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20</w:t>
      </w:r>
    </w:p>
    <w:p w:rsidR="005E452C" w:rsidRPr="001D1A80" w:rsidRDefault="005E452C" w:rsidP="006446F3">
      <w:pPr>
        <w:rPr>
          <w:rFonts w:ascii="Century Gothic" w:hAnsi="Century Gothic"/>
          <w:b/>
        </w:rPr>
      </w:pPr>
    </w:p>
    <w:p w:rsidR="00B13C0A" w:rsidRPr="00907682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907682" w:rsidRDefault="00887D71" w:rsidP="00291C87">
      <w:pPr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 xml:space="preserve">Indico ao </w:t>
      </w:r>
      <w:r w:rsidR="003F4B2B" w:rsidRPr="00907682">
        <w:rPr>
          <w:rFonts w:ascii="Century Gothic" w:hAnsi="Century Gothic" w:cs="Arial"/>
        </w:rPr>
        <w:t xml:space="preserve">Exmo. </w:t>
      </w:r>
      <w:proofErr w:type="spellStart"/>
      <w:r w:rsidR="00AA3C2D" w:rsidRPr="00907682">
        <w:rPr>
          <w:rFonts w:ascii="Century Gothic" w:hAnsi="Century Gothic" w:cs="Arial"/>
        </w:rPr>
        <w:t>Sr</w:t>
      </w:r>
      <w:proofErr w:type="spellEnd"/>
      <w:r w:rsidRPr="00907682">
        <w:rPr>
          <w:rFonts w:ascii="Century Gothic" w:hAnsi="Century Gothic" w:cs="Arial"/>
        </w:rPr>
        <w:t xml:space="preserve"> </w:t>
      </w:r>
      <w:r w:rsidR="000E1407" w:rsidRPr="00907682">
        <w:rPr>
          <w:rFonts w:ascii="Century Gothic" w:hAnsi="Century Gothic" w:cs="Arial"/>
        </w:rPr>
        <w:t xml:space="preserve">Prefeito Municipal que providencie junto </w:t>
      </w:r>
      <w:r w:rsidR="00AA3C2D" w:rsidRPr="00907682">
        <w:rPr>
          <w:rFonts w:ascii="Century Gothic" w:hAnsi="Century Gothic" w:cs="Arial"/>
        </w:rPr>
        <w:t xml:space="preserve">à </w:t>
      </w:r>
      <w:r w:rsidR="000E1407" w:rsidRPr="00907682">
        <w:rPr>
          <w:rFonts w:ascii="Century Gothic" w:hAnsi="Century Gothic" w:cs="Arial"/>
        </w:rPr>
        <w:t>secretaria responsável</w:t>
      </w:r>
      <w:r w:rsidR="004C2C8B" w:rsidRPr="00907682">
        <w:rPr>
          <w:rFonts w:ascii="Century Gothic" w:hAnsi="Century Gothic" w:cs="Arial"/>
        </w:rPr>
        <w:t>,</w:t>
      </w:r>
      <w:r w:rsidR="002D2D8F" w:rsidRPr="00907682">
        <w:rPr>
          <w:rFonts w:ascii="Century Gothic" w:hAnsi="Century Gothic" w:cs="Arial"/>
        </w:rPr>
        <w:t>)</w:t>
      </w:r>
      <w:r w:rsidR="00774656" w:rsidRPr="00907682">
        <w:rPr>
          <w:rFonts w:ascii="Century Gothic" w:hAnsi="Century Gothic" w:cs="Arial"/>
        </w:rPr>
        <w:t xml:space="preserve"> e retiradas de</w:t>
      </w:r>
      <w:r w:rsidR="00907682" w:rsidRPr="00907682">
        <w:rPr>
          <w:rFonts w:ascii="Century Gothic" w:hAnsi="Century Gothic" w:cs="Arial"/>
        </w:rPr>
        <w:t xml:space="preserve"> entulho(lixo)</w:t>
      </w:r>
      <w:r w:rsidR="00774656" w:rsidRPr="00907682">
        <w:rPr>
          <w:rFonts w:ascii="Century Gothic" w:hAnsi="Century Gothic" w:cs="Arial"/>
        </w:rPr>
        <w:t>,</w:t>
      </w:r>
      <w:r w:rsidR="002D2D8F" w:rsidRPr="00907682">
        <w:rPr>
          <w:rFonts w:ascii="Century Gothic" w:hAnsi="Century Gothic" w:cs="Arial"/>
        </w:rPr>
        <w:t xml:space="preserve"> na rua </w:t>
      </w:r>
      <w:r w:rsidR="007240F2">
        <w:rPr>
          <w:rFonts w:ascii="Century Gothic" w:hAnsi="Century Gothic" w:cs="Arial"/>
        </w:rPr>
        <w:t>P</w:t>
      </w:r>
      <w:r w:rsidR="002D2D8F" w:rsidRPr="00907682">
        <w:rPr>
          <w:rFonts w:ascii="Century Gothic" w:hAnsi="Century Gothic" w:cs="Arial"/>
        </w:rPr>
        <w:t>rojetada</w:t>
      </w:r>
      <w:r w:rsidR="007240F2">
        <w:rPr>
          <w:rFonts w:ascii="Century Gothic" w:hAnsi="Century Gothic" w:cs="Arial"/>
        </w:rPr>
        <w:t xml:space="preserve"> s/nº</w:t>
      </w:r>
      <w:r w:rsidR="002D2D8F" w:rsidRPr="00907682">
        <w:rPr>
          <w:rFonts w:ascii="Century Gothic" w:hAnsi="Century Gothic" w:cs="Arial"/>
        </w:rPr>
        <w:t>,</w:t>
      </w:r>
      <w:r w:rsidR="00774656" w:rsidRPr="00907682">
        <w:rPr>
          <w:rFonts w:ascii="Century Gothic" w:hAnsi="Century Gothic" w:cs="Arial"/>
        </w:rPr>
        <w:t xml:space="preserve"> Bairro</w:t>
      </w:r>
      <w:r w:rsidR="008718D6" w:rsidRPr="00907682">
        <w:rPr>
          <w:rFonts w:ascii="Century Gothic" w:hAnsi="Century Gothic" w:cs="Arial"/>
        </w:rPr>
        <w:t xml:space="preserve"> </w:t>
      </w:r>
      <w:r w:rsidR="002D2D8F" w:rsidRPr="00907682">
        <w:rPr>
          <w:rFonts w:ascii="Century Gothic" w:hAnsi="Century Gothic" w:cs="Arial"/>
        </w:rPr>
        <w:t>Guaxindiba</w:t>
      </w:r>
      <w:r w:rsidR="003641C6" w:rsidRPr="00907682">
        <w:rPr>
          <w:rFonts w:ascii="Century Gothic" w:hAnsi="Century Gothic" w:cs="Arial"/>
        </w:rPr>
        <w:t xml:space="preserve"> Aracruz</w:t>
      </w:r>
      <w:r w:rsidR="006F6641" w:rsidRPr="00907682">
        <w:rPr>
          <w:rFonts w:ascii="Century Gothic" w:hAnsi="Century Gothic" w:cs="Arial"/>
        </w:rPr>
        <w:t>/ES.</w:t>
      </w:r>
    </w:p>
    <w:p w:rsidR="00F43CE9" w:rsidRPr="00907682" w:rsidRDefault="00F43CE9" w:rsidP="00B3277A">
      <w:pPr>
        <w:jc w:val="both"/>
        <w:rPr>
          <w:rFonts w:ascii="Century Gothic" w:hAnsi="Century Gothic" w:cs="Arial"/>
        </w:rPr>
      </w:pPr>
    </w:p>
    <w:p w:rsidR="00F43CE9" w:rsidRPr="00907682" w:rsidRDefault="00F43CE9" w:rsidP="00D0410F">
      <w:pPr>
        <w:rPr>
          <w:rFonts w:ascii="Century Gothic" w:hAnsi="Century Gothic" w:cs="Arial"/>
        </w:rPr>
      </w:pPr>
    </w:p>
    <w:p w:rsidR="00F43CE9" w:rsidRPr="00907682" w:rsidRDefault="00F43CE9" w:rsidP="00F027E5">
      <w:pPr>
        <w:jc w:val="center"/>
        <w:rPr>
          <w:rFonts w:ascii="Century Gothic" w:hAnsi="Century Gothic" w:cs="Arial"/>
          <w:b/>
        </w:rPr>
      </w:pPr>
      <w:r w:rsidRPr="00907682">
        <w:rPr>
          <w:rFonts w:ascii="Century Gothic" w:hAnsi="Century Gothic" w:cs="Arial"/>
          <w:b/>
        </w:rPr>
        <w:t>JUSTIFICATIVA</w:t>
      </w:r>
    </w:p>
    <w:p w:rsidR="00650B67" w:rsidRPr="00907682" w:rsidRDefault="00650B67" w:rsidP="008718D6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650B67" w:rsidRPr="00907682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>A necessidade da presente indicação vem de encontro a um apelo popular dos moradores d</w:t>
      </w:r>
      <w:r w:rsidRPr="00907682">
        <w:rPr>
          <w:rFonts w:ascii="Century Gothic" w:hAnsi="Century Gothic" w:cs="Arial"/>
        </w:rPr>
        <w:t>a rua projetada Bairro</w:t>
      </w:r>
      <w:r w:rsidR="002D2D8F" w:rsidRPr="00907682">
        <w:rPr>
          <w:rFonts w:ascii="Century Gothic" w:hAnsi="Century Gothic" w:cs="Arial"/>
        </w:rPr>
        <w:t xml:space="preserve"> Guaxindiba</w:t>
      </w:r>
      <w:r w:rsidRPr="00907682">
        <w:rPr>
          <w:rFonts w:ascii="Century Gothic" w:hAnsi="Century Gothic" w:cs="Arial"/>
        </w:rPr>
        <w:t>, que</w:t>
      </w:r>
      <w:r w:rsidRPr="00907682">
        <w:rPr>
          <w:rFonts w:ascii="Century Gothic" w:hAnsi="Century Gothic" w:cs="Arial"/>
        </w:rPr>
        <w:t xml:space="preserve"> tem reivindicado a </w:t>
      </w:r>
      <w:r w:rsidR="00907682" w:rsidRPr="00907682">
        <w:rPr>
          <w:rFonts w:ascii="Century Gothic" w:hAnsi="Century Gothic" w:cs="Arial"/>
        </w:rPr>
        <w:t>Limpeza retirada de entulho (lixo), pois</w:t>
      </w:r>
      <w:r w:rsidRPr="00907682">
        <w:rPr>
          <w:rFonts w:ascii="Century Gothic" w:hAnsi="Century Gothic" w:cs="Arial"/>
        </w:rPr>
        <w:t xml:space="preserve"> se encontram em total estado de abandono</w:t>
      </w:r>
      <w:r w:rsidR="00907682" w:rsidRPr="00907682">
        <w:rPr>
          <w:rFonts w:ascii="Century Gothic" w:hAnsi="Century Gothic" w:cs="Arial"/>
        </w:rPr>
        <w:t>.</w:t>
      </w:r>
    </w:p>
    <w:p w:rsidR="00650B67" w:rsidRPr="00907682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>A Rua do Bairro acima citado estão repletas de matos</w:t>
      </w:r>
      <w:r w:rsidR="00907682" w:rsidRPr="00907682">
        <w:rPr>
          <w:rFonts w:ascii="Century Gothic" w:hAnsi="Century Gothic" w:cs="Arial"/>
        </w:rPr>
        <w:t xml:space="preserve"> e lixo</w:t>
      </w:r>
      <w:r w:rsidRPr="00907682">
        <w:rPr>
          <w:rFonts w:ascii="Century Gothic" w:hAnsi="Century Gothic" w:cs="Arial"/>
        </w:rPr>
        <w:t>, que já invadiram até as calçadas das residências, transformando o local em criadouros de bichos peçonhentos, colocando em risco as pessoas que ali residem.</w:t>
      </w:r>
    </w:p>
    <w:p w:rsidR="00650B67" w:rsidRPr="00907682" w:rsidRDefault="00650B67" w:rsidP="008718D6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907682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:rsidR="008D2C88" w:rsidRPr="00907682" w:rsidRDefault="00D0742F" w:rsidP="008718D6">
      <w:pPr>
        <w:jc w:val="both"/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>Esperando ter demonstrado a real necessidade da presente indicação, subscrevo-me.</w:t>
      </w:r>
      <w:r w:rsidR="001D1A80" w:rsidRPr="00907682">
        <w:rPr>
          <w:rFonts w:ascii="Century Gothic" w:hAnsi="Century Gothic" w:cs="Arial"/>
        </w:rPr>
        <w:t xml:space="preserve"> </w:t>
      </w:r>
    </w:p>
    <w:p w:rsidR="001414A1" w:rsidRPr="00907682" w:rsidRDefault="001414A1" w:rsidP="008718D6">
      <w:pPr>
        <w:jc w:val="both"/>
        <w:rPr>
          <w:rFonts w:ascii="Century Gothic" w:hAnsi="Century Gothic" w:cs="Arial"/>
        </w:rPr>
      </w:pPr>
    </w:p>
    <w:p w:rsidR="001D1A80" w:rsidRPr="00907682" w:rsidRDefault="001D1A80" w:rsidP="008718D6">
      <w:pPr>
        <w:jc w:val="both"/>
        <w:rPr>
          <w:rFonts w:ascii="Century Gothic" w:hAnsi="Century Gothic" w:cs="Arial"/>
          <w:b/>
        </w:rPr>
      </w:pPr>
      <w:r w:rsidRPr="00907682">
        <w:rPr>
          <w:rFonts w:ascii="Century Gothic" w:hAnsi="Century Gothic" w:cs="Arial"/>
          <w:b/>
        </w:rPr>
        <w:t xml:space="preserve">    </w:t>
      </w:r>
    </w:p>
    <w:p w:rsidR="008D2C88" w:rsidRPr="00907682" w:rsidRDefault="00762DC0" w:rsidP="008718D6">
      <w:pPr>
        <w:jc w:val="both"/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 xml:space="preserve">Aracruz/ES, </w:t>
      </w:r>
      <w:r w:rsidR="001D1A80" w:rsidRPr="00907682">
        <w:rPr>
          <w:rFonts w:ascii="Century Gothic" w:hAnsi="Century Gothic" w:cs="Arial"/>
        </w:rPr>
        <w:t>18</w:t>
      </w:r>
      <w:r w:rsidR="003F6913" w:rsidRPr="00907682">
        <w:rPr>
          <w:rFonts w:ascii="Century Gothic" w:hAnsi="Century Gothic" w:cs="Arial"/>
        </w:rPr>
        <w:t xml:space="preserve"> de </w:t>
      </w:r>
      <w:r w:rsidR="001D1A80" w:rsidRPr="00907682">
        <w:rPr>
          <w:rFonts w:ascii="Century Gothic" w:hAnsi="Century Gothic" w:cs="Arial"/>
        </w:rPr>
        <w:t>fevereiro</w:t>
      </w:r>
      <w:r w:rsidRPr="00907682">
        <w:rPr>
          <w:rFonts w:ascii="Century Gothic" w:hAnsi="Century Gothic" w:cs="Arial"/>
        </w:rPr>
        <w:t xml:space="preserve"> 20</w:t>
      </w:r>
      <w:r w:rsidR="002A7921" w:rsidRPr="00907682">
        <w:rPr>
          <w:rFonts w:ascii="Century Gothic" w:hAnsi="Century Gothic" w:cs="Arial"/>
        </w:rPr>
        <w:t>20</w:t>
      </w:r>
      <w:r w:rsidR="00CB4B2D" w:rsidRPr="00907682">
        <w:rPr>
          <w:rFonts w:ascii="Century Gothic" w:hAnsi="Century Gothic" w:cs="Arial"/>
        </w:rPr>
        <w:t xml:space="preserve">. </w:t>
      </w:r>
    </w:p>
    <w:p w:rsidR="008718D6" w:rsidRPr="00907682" w:rsidRDefault="008718D6" w:rsidP="008718D6">
      <w:pPr>
        <w:jc w:val="both"/>
        <w:rPr>
          <w:rFonts w:ascii="Century Gothic" w:hAnsi="Century Gothic" w:cs="Arial"/>
        </w:rPr>
      </w:pPr>
      <w:r w:rsidRPr="00907682">
        <w:rPr>
          <w:rFonts w:ascii="Century Gothic" w:hAnsi="Century Gothic" w:cs="Arial"/>
        </w:rPr>
        <w:t>Atenciosamente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 xml:space="preserve">JOSÉ GOMES DOS SANTOS 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Vereador (PRTB)</w:t>
      </w:r>
    </w:p>
    <w:p w:rsidR="001D1A80" w:rsidRPr="00DA7CD9" w:rsidRDefault="001D1A80" w:rsidP="001D1A80">
      <w:pPr>
        <w:jc w:val="center"/>
        <w:rPr>
          <w:rFonts w:ascii="Century Gothic" w:hAnsi="Century Gothic" w:cs="Arial"/>
          <w:b/>
        </w:rPr>
      </w:pPr>
    </w:p>
    <w:p w:rsidR="001414A1" w:rsidRPr="00DA7CD9" w:rsidRDefault="001414A1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</w:p>
    <w:p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Pr="008718D6" w:rsidRDefault="008718D6" w:rsidP="008D2C88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8718D6">
        <w:rPr>
          <w:rFonts w:ascii="Century Gothic" w:hAnsi="Century Gothic" w:cs="Arial"/>
          <w:b/>
          <w:sz w:val="28"/>
          <w:szCs w:val="28"/>
        </w:rPr>
        <w:lastRenderedPageBreak/>
        <w:t>FOTOS</w:t>
      </w:r>
    </w:p>
    <w:p w:rsidR="000A3ACD" w:rsidRDefault="00907682" w:rsidP="008D2C88">
      <w:pPr>
        <w:jc w:val="center"/>
        <w:rPr>
          <w:rFonts w:ascii="Arial" w:hAnsi="Arial" w:cs="Arial"/>
          <w:b/>
          <w:sz w:val="28"/>
          <w:szCs w:val="28"/>
        </w:rPr>
      </w:pPr>
      <w:r w:rsidRPr="00907682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152401</wp:posOffset>
            </wp:positionV>
            <wp:extent cx="3448050" cy="281940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682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161926</wp:posOffset>
            </wp:positionV>
            <wp:extent cx="3514725" cy="2819400"/>
            <wp:effectExtent l="0" t="0" r="9525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907682" w:rsidP="007B53BB">
      <w:pPr>
        <w:rPr>
          <w:rFonts w:ascii="Arial" w:hAnsi="Arial" w:cs="Arial"/>
          <w:b/>
        </w:rPr>
      </w:pPr>
      <w:r w:rsidRPr="00907682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36195</wp:posOffset>
            </wp:positionV>
            <wp:extent cx="5124450" cy="300990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  <w:bookmarkStart w:id="0" w:name="_GoBack"/>
      <w:bookmarkEnd w:id="0"/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</w:p>
    <w:p w:rsidR="001D1A80" w:rsidRPr="00257821" w:rsidRDefault="001D1A80" w:rsidP="001D1A80">
      <w:pPr>
        <w:rPr>
          <w:rFonts w:ascii="Century Gothic" w:hAnsi="Century Gothic" w:cs="Arial"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1D1A80" w:rsidRPr="001D1A80" w:rsidRDefault="001D1A80" w:rsidP="001D1A80">
      <w:pPr>
        <w:jc w:val="center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</w:t>
      </w:r>
      <w:bookmarkStart w:id="1" w:name="_Hlk32907548"/>
      <w:r w:rsidRPr="001D1A80">
        <w:rPr>
          <w:rFonts w:ascii="Century Gothic" w:hAnsi="Century Gothic" w:cs="Arial"/>
          <w:b/>
        </w:rPr>
        <w:t xml:space="preserve">JOSÉ GOMES DOS SANTOS </w:t>
      </w:r>
    </w:p>
    <w:p w:rsidR="001D1A80" w:rsidRPr="001D1A80" w:rsidRDefault="001D1A80" w:rsidP="001D1A80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</w:t>
      </w:r>
    </w:p>
    <w:p w:rsidR="001414A1" w:rsidRPr="001D1A80" w:rsidRDefault="001D1A80" w:rsidP="001D1A80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Vereador (PRTB)</w:t>
      </w:r>
      <w:bookmarkEnd w:id="1"/>
    </w:p>
    <w:sectPr w:rsidR="001414A1" w:rsidRPr="001D1A80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3FE" w:rsidRDefault="00CB33FE">
      <w:r>
        <w:separator/>
      </w:r>
    </w:p>
  </w:endnote>
  <w:endnote w:type="continuationSeparator" w:id="0">
    <w:p w:rsidR="00CB33FE" w:rsidRDefault="00CB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3FE" w:rsidRDefault="00CB33FE">
      <w:r>
        <w:separator/>
      </w:r>
    </w:p>
  </w:footnote>
  <w:footnote w:type="continuationSeparator" w:id="0">
    <w:p w:rsidR="00CB33FE" w:rsidRDefault="00CB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F6641"/>
    <w:rsid w:val="00700312"/>
    <w:rsid w:val="00702DFF"/>
    <w:rsid w:val="007240F2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07682"/>
    <w:rsid w:val="0092743F"/>
    <w:rsid w:val="00931860"/>
    <w:rsid w:val="00950639"/>
    <w:rsid w:val="009512C4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33F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E233C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A553-C564-4E6E-8FB7-CC513463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1464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2020-02-18T11:56:00Z</cp:lastPrinted>
  <dcterms:created xsi:type="dcterms:W3CDTF">2020-02-18T11:58:00Z</dcterms:created>
  <dcterms:modified xsi:type="dcterms:W3CDTF">2020-02-18T11:58:00Z</dcterms:modified>
</cp:coreProperties>
</file>