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1106A" w:rsidRPr="00DA7CD9" w:rsidRDefault="0061106A" w:rsidP="002A7921">
      <w:pPr>
        <w:jc w:val="both"/>
        <w:rPr>
          <w:rFonts w:ascii="Century Gothic" w:hAnsi="Century Gothic" w:cs="Arial"/>
          <w:b/>
        </w:rPr>
      </w:pPr>
      <w:proofErr w:type="spellStart"/>
      <w:r w:rsidRPr="00DA7CD9">
        <w:rPr>
          <w:rFonts w:ascii="Century Gothic" w:hAnsi="Century Gothic" w:cs="Arial"/>
          <w:b/>
        </w:rPr>
        <w:t>EXMº</w:t>
      </w:r>
      <w:proofErr w:type="spellEnd"/>
      <w:r w:rsidRPr="00DA7CD9">
        <w:rPr>
          <w:rFonts w:ascii="Century Gothic" w:hAnsi="Century Gothic" w:cs="Arial"/>
          <w:b/>
        </w:rPr>
        <w:t xml:space="preserve"> SENHORES VEREADORES DA MESA DIRETORA DA CÂMARA MUNICIPAL DE ARACRUZ-ES.</w:t>
      </w:r>
    </w:p>
    <w:p w:rsidR="0061106A" w:rsidRPr="00DA7CD9" w:rsidRDefault="0061106A" w:rsidP="0061106A">
      <w:pPr>
        <w:jc w:val="both"/>
        <w:rPr>
          <w:rFonts w:ascii="Century Gothic" w:hAnsi="Century Gothic"/>
          <w:b/>
        </w:rPr>
      </w:pPr>
    </w:p>
    <w:p w:rsidR="0061106A" w:rsidRPr="00343BDE" w:rsidRDefault="0061106A" w:rsidP="0061106A">
      <w:pPr>
        <w:jc w:val="both"/>
        <w:rPr>
          <w:rFonts w:ascii="Century Gothic" w:hAnsi="Century Gothic" w:cs="Arial"/>
        </w:rPr>
      </w:pPr>
      <w:r w:rsidRPr="00343BDE">
        <w:rPr>
          <w:rFonts w:ascii="Century Gothic" w:hAnsi="Century Gothic" w:cs="Arial"/>
          <w:b/>
        </w:rPr>
        <w:t xml:space="preserve">O vereador José Gomes dos Santos, </w:t>
      </w:r>
      <w:r w:rsidR="003437FF" w:rsidRPr="00343BDE">
        <w:rPr>
          <w:rFonts w:ascii="Century Gothic" w:hAnsi="Century Gothic" w:cs="Arial"/>
        </w:rPr>
        <w:t>infra-assinado</w:t>
      </w:r>
      <w:r w:rsidRPr="00343BDE">
        <w:rPr>
          <w:rFonts w:ascii="Century Gothic" w:hAnsi="Century Gothic" w:cs="Arial"/>
        </w:rPr>
        <w:t>,</w:t>
      </w:r>
      <w:r w:rsidR="003437FF" w:rsidRPr="00343BDE">
        <w:rPr>
          <w:rFonts w:ascii="Century Gothic" w:hAnsi="Century Gothic" w:cs="Arial"/>
        </w:rPr>
        <w:t xml:space="preserve"> </w:t>
      </w:r>
      <w:r w:rsidRPr="00343BDE">
        <w:rPr>
          <w:rFonts w:ascii="Century Gothic" w:hAnsi="Century Gothic" w:cs="Arial"/>
        </w:rPr>
        <w:t xml:space="preserve">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F027E5" w:rsidRPr="00343BDE" w:rsidRDefault="00F027E5" w:rsidP="00057D1C">
      <w:pPr>
        <w:rPr>
          <w:rFonts w:ascii="Century Gothic" w:eastAsia="BatangChe" w:hAnsi="Century Gothic" w:cs="Arial"/>
          <w:b/>
        </w:rPr>
      </w:pPr>
    </w:p>
    <w:p w:rsidR="002E0404" w:rsidRPr="00343BDE" w:rsidRDefault="002E0404" w:rsidP="006446F3">
      <w:pPr>
        <w:jc w:val="center"/>
        <w:rPr>
          <w:rFonts w:ascii="Century Gothic" w:eastAsia="BatangChe" w:hAnsi="Century Gothic" w:cs="Arial"/>
          <w:b/>
        </w:rPr>
      </w:pPr>
    </w:p>
    <w:p w:rsidR="0085438A" w:rsidRPr="00343BDE" w:rsidRDefault="0003340D" w:rsidP="006446F3">
      <w:pPr>
        <w:jc w:val="center"/>
        <w:rPr>
          <w:rFonts w:ascii="Century Gothic" w:eastAsia="BatangChe" w:hAnsi="Century Gothic" w:cs="Arial"/>
          <w:b/>
        </w:rPr>
      </w:pPr>
      <w:r w:rsidRPr="00343BDE">
        <w:rPr>
          <w:rFonts w:ascii="Century Gothic" w:eastAsia="BatangChe" w:hAnsi="Century Gothic" w:cs="Arial"/>
          <w:b/>
        </w:rPr>
        <w:t>INDICAÇÃO N</w:t>
      </w:r>
      <w:r w:rsidR="006446F3" w:rsidRPr="00343BDE">
        <w:rPr>
          <w:rFonts w:ascii="Century Gothic" w:eastAsia="BatangChe" w:hAnsi="Century Gothic" w:cs="Arial"/>
          <w:b/>
        </w:rPr>
        <w:t xml:space="preserve">º    </w:t>
      </w:r>
      <w:r w:rsidR="00AA3C2D" w:rsidRPr="00343BDE">
        <w:rPr>
          <w:rFonts w:ascii="Century Gothic" w:eastAsia="BatangChe" w:hAnsi="Century Gothic" w:cs="Arial"/>
          <w:b/>
        </w:rPr>
        <w:t xml:space="preserve"> </w:t>
      </w:r>
      <w:r w:rsidR="00871098" w:rsidRPr="00343BDE">
        <w:rPr>
          <w:rFonts w:ascii="Century Gothic" w:eastAsia="BatangChe" w:hAnsi="Century Gothic" w:cs="Arial"/>
          <w:b/>
        </w:rPr>
        <w:t xml:space="preserve"> </w:t>
      </w:r>
      <w:r w:rsidR="00AA3C2D" w:rsidRPr="00343BDE">
        <w:rPr>
          <w:rFonts w:ascii="Century Gothic" w:eastAsia="BatangChe" w:hAnsi="Century Gothic" w:cs="Arial"/>
          <w:b/>
        </w:rPr>
        <w:t xml:space="preserve"> </w:t>
      </w:r>
      <w:r w:rsidR="00402662" w:rsidRPr="00343BDE">
        <w:rPr>
          <w:rFonts w:ascii="Century Gothic" w:eastAsia="BatangChe" w:hAnsi="Century Gothic" w:cs="Arial"/>
          <w:b/>
        </w:rPr>
        <w:t xml:space="preserve">  </w:t>
      </w:r>
      <w:r w:rsidR="00057D1C" w:rsidRPr="00343BDE">
        <w:rPr>
          <w:rFonts w:ascii="Century Gothic" w:eastAsia="BatangChe" w:hAnsi="Century Gothic" w:cs="Arial"/>
          <w:b/>
        </w:rPr>
        <w:t xml:space="preserve">  </w:t>
      </w:r>
      <w:r w:rsidR="00402662" w:rsidRPr="00343BDE">
        <w:rPr>
          <w:rFonts w:ascii="Century Gothic" w:eastAsia="BatangChe" w:hAnsi="Century Gothic" w:cs="Arial"/>
          <w:b/>
        </w:rPr>
        <w:t xml:space="preserve"> </w:t>
      </w:r>
      <w:r w:rsidR="00762DC0" w:rsidRPr="00343BDE">
        <w:rPr>
          <w:rFonts w:ascii="Century Gothic" w:eastAsia="BatangChe" w:hAnsi="Century Gothic" w:cs="Arial"/>
          <w:b/>
        </w:rPr>
        <w:t>20</w:t>
      </w:r>
      <w:r w:rsidR="00257821" w:rsidRPr="00343BDE">
        <w:rPr>
          <w:rFonts w:ascii="Century Gothic" w:eastAsia="BatangChe" w:hAnsi="Century Gothic" w:cs="Arial"/>
          <w:b/>
        </w:rPr>
        <w:t>20</w:t>
      </w:r>
    </w:p>
    <w:p w:rsidR="005E452C" w:rsidRPr="00343BDE" w:rsidRDefault="005E452C" w:rsidP="006446F3">
      <w:pPr>
        <w:rPr>
          <w:rFonts w:ascii="Century Gothic" w:hAnsi="Century Gothic"/>
          <w:b/>
        </w:rPr>
      </w:pPr>
    </w:p>
    <w:p w:rsidR="00B13C0A" w:rsidRPr="00343BDE" w:rsidRDefault="00B13C0A" w:rsidP="00B3277A">
      <w:pPr>
        <w:jc w:val="both"/>
        <w:rPr>
          <w:rFonts w:ascii="Century Gothic" w:hAnsi="Century Gothic"/>
          <w:b/>
        </w:rPr>
      </w:pPr>
    </w:p>
    <w:p w:rsidR="002F0168" w:rsidRPr="00343BDE" w:rsidRDefault="00887D71" w:rsidP="002F0168">
      <w:pPr>
        <w:jc w:val="both"/>
        <w:rPr>
          <w:rFonts w:ascii="Century Gothic" w:hAnsi="Century Gothic" w:cs="Arial"/>
        </w:rPr>
      </w:pPr>
      <w:r w:rsidRPr="00343BDE">
        <w:rPr>
          <w:rFonts w:ascii="Century Gothic" w:hAnsi="Century Gothic" w:cs="Arial"/>
        </w:rPr>
        <w:t xml:space="preserve">Indico ao </w:t>
      </w:r>
      <w:r w:rsidR="003F4B2B" w:rsidRPr="00343BDE">
        <w:rPr>
          <w:rFonts w:ascii="Century Gothic" w:hAnsi="Century Gothic" w:cs="Arial"/>
        </w:rPr>
        <w:t xml:space="preserve">Exmo. </w:t>
      </w:r>
      <w:proofErr w:type="spellStart"/>
      <w:r w:rsidR="00AA3C2D" w:rsidRPr="00343BDE">
        <w:rPr>
          <w:rFonts w:ascii="Century Gothic" w:hAnsi="Century Gothic" w:cs="Arial"/>
        </w:rPr>
        <w:t>Sr</w:t>
      </w:r>
      <w:proofErr w:type="spellEnd"/>
      <w:r w:rsidRPr="00343BDE">
        <w:rPr>
          <w:rFonts w:ascii="Century Gothic" w:hAnsi="Century Gothic" w:cs="Arial"/>
        </w:rPr>
        <w:t xml:space="preserve"> </w:t>
      </w:r>
      <w:r w:rsidR="000E1407" w:rsidRPr="00343BDE">
        <w:rPr>
          <w:rFonts w:ascii="Century Gothic" w:hAnsi="Century Gothic" w:cs="Arial"/>
        </w:rPr>
        <w:t xml:space="preserve">Prefeito Municipal que providencie junto </w:t>
      </w:r>
      <w:r w:rsidR="00AA3C2D" w:rsidRPr="00343BDE">
        <w:rPr>
          <w:rFonts w:ascii="Century Gothic" w:hAnsi="Century Gothic" w:cs="Arial"/>
        </w:rPr>
        <w:t xml:space="preserve">à </w:t>
      </w:r>
      <w:r w:rsidR="000E1407" w:rsidRPr="00343BDE">
        <w:rPr>
          <w:rFonts w:ascii="Century Gothic" w:hAnsi="Century Gothic" w:cs="Arial"/>
        </w:rPr>
        <w:t>secretaria responsável</w:t>
      </w:r>
      <w:r w:rsidR="004C2C8B" w:rsidRPr="00343BDE">
        <w:rPr>
          <w:rFonts w:ascii="Century Gothic" w:hAnsi="Century Gothic" w:cs="Arial"/>
        </w:rPr>
        <w:t>,</w:t>
      </w:r>
      <w:r w:rsidR="00D078CA" w:rsidRPr="00343BDE">
        <w:rPr>
          <w:rFonts w:ascii="Century Gothic" w:hAnsi="Century Gothic" w:cs="Arial"/>
        </w:rPr>
        <w:t xml:space="preserve"> </w:t>
      </w:r>
      <w:r w:rsidR="00774656" w:rsidRPr="00343BDE">
        <w:rPr>
          <w:rFonts w:ascii="Century Gothic" w:hAnsi="Century Gothic" w:cs="Arial"/>
        </w:rPr>
        <w:t>campinas e</w:t>
      </w:r>
      <w:r w:rsidR="00CA075B">
        <w:rPr>
          <w:rFonts w:ascii="Century Gothic" w:hAnsi="Century Gothic" w:cs="Arial"/>
        </w:rPr>
        <w:t xml:space="preserve"> limpeza na rua </w:t>
      </w:r>
      <w:r w:rsidR="00CE38B8">
        <w:rPr>
          <w:rFonts w:ascii="Century Gothic" w:hAnsi="Century Gothic" w:cs="Arial"/>
        </w:rPr>
        <w:t xml:space="preserve">do Amaristo (próximo o centro comunitário e a escola) </w:t>
      </w:r>
    </w:p>
    <w:p w:rsidR="00F43CE9" w:rsidRPr="00343BDE" w:rsidRDefault="00774656" w:rsidP="00291C87">
      <w:pPr>
        <w:rPr>
          <w:rFonts w:ascii="Century Gothic" w:hAnsi="Century Gothic" w:cs="Arial"/>
        </w:rPr>
      </w:pPr>
      <w:r w:rsidRPr="00343BDE">
        <w:rPr>
          <w:rFonts w:ascii="Century Gothic" w:hAnsi="Century Gothic" w:cs="Arial"/>
        </w:rPr>
        <w:t xml:space="preserve"> </w:t>
      </w:r>
      <w:r w:rsidR="00CE38B8">
        <w:rPr>
          <w:rFonts w:ascii="Century Gothic" w:hAnsi="Century Gothic" w:cs="Arial"/>
        </w:rPr>
        <w:t>Irajá</w:t>
      </w:r>
      <w:r w:rsidR="003641C6" w:rsidRPr="00343BDE">
        <w:rPr>
          <w:rFonts w:ascii="Century Gothic" w:hAnsi="Century Gothic" w:cs="Arial"/>
        </w:rPr>
        <w:t xml:space="preserve"> Aracruz</w:t>
      </w:r>
      <w:r w:rsidR="006F6641" w:rsidRPr="00343BDE">
        <w:rPr>
          <w:rFonts w:ascii="Century Gothic" w:hAnsi="Century Gothic" w:cs="Arial"/>
        </w:rPr>
        <w:t>/ES.</w:t>
      </w:r>
    </w:p>
    <w:p w:rsidR="00F43CE9" w:rsidRPr="00257821" w:rsidRDefault="00F43CE9" w:rsidP="00D0410F">
      <w:pPr>
        <w:rPr>
          <w:rFonts w:ascii="Century Gothic" w:hAnsi="Century Gothic" w:cs="Arial"/>
        </w:rPr>
      </w:pPr>
    </w:p>
    <w:p w:rsidR="00F43CE9" w:rsidRPr="00257821" w:rsidRDefault="00F43CE9" w:rsidP="00F027E5">
      <w:pPr>
        <w:jc w:val="center"/>
        <w:rPr>
          <w:rFonts w:ascii="Century Gothic" w:hAnsi="Century Gothic" w:cs="Arial"/>
          <w:b/>
        </w:rPr>
      </w:pPr>
      <w:r w:rsidRPr="00257821">
        <w:rPr>
          <w:rFonts w:ascii="Century Gothic" w:hAnsi="Century Gothic" w:cs="Arial"/>
          <w:b/>
        </w:rPr>
        <w:t>JUSTIFICATIVA</w:t>
      </w:r>
    </w:p>
    <w:p w:rsidR="00871098" w:rsidRPr="008B5F15" w:rsidRDefault="00871098" w:rsidP="00B3277A">
      <w:pPr>
        <w:jc w:val="both"/>
        <w:rPr>
          <w:rFonts w:ascii="Century Gothic" w:hAnsi="Century Gothic" w:cs="Arial"/>
          <w:b/>
        </w:rPr>
      </w:pPr>
    </w:p>
    <w:p w:rsidR="00774656" w:rsidRPr="00343BDE" w:rsidRDefault="00774656" w:rsidP="00457799">
      <w:pPr>
        <w:rPr>
          <w:rFonts w:ascii="Century Gothic" w:hAnsi="Century Gothic" w:cs="Arial"/>
          <w:szCs w:val="20"/>
        </w:rPr>
      </w:pPr>
      <w:r w:rsidRPr="00343BDE">
        <w:rPr>
          <w:rFonts w:ascii="Century Gothic" w:hAnsi="Century Gothic" w:cs="Arial"/>
        </w:rPr>
        <w:t>Venho através desta, solicitar a Vossa Senhoria, a</w:t>
      </w:r>
      <w:r w:rsidR="00CA075B">
        <w:rPr>
          <w:rFonts w:ascii="Century Gothic" w:hAnsi="Century Gothic" w:cs="Arial"/>
        </w:rPr>
        <w:t xml:space="preserve"> limpeza</w:t>
      </w:r>
      <w:r w:rsidRPr="00343BDE">
        <w:rPr>
          <w:rFonts w:ascii="Century Gothic" w:hAnsi="Century Gothic" w:cs="Arial"/>
        </w:rPr>
        <w:t xml:space="preserve"> capina e a retirada de lixos que estão acumulados</w:t>
      </w:r>
      <w:r w:rsidR="00457799" w:rsidRPr="00343BDE">
        <w:rPr>
          <w:rFonts w:ascii="Century Gothic" w:hAnsi="Century Gothic" w:cs="Arial"/>
        </w:rPr>
        <w:t xml:space="preserve"> </w:t>
      </w:r>
      <w:r w:rsidR="00CA075B">
        <w:rPr>
          <w:rFonts w:ascii="Century Gothic" w:hAnsi="Century Gothic" w:cs="Arial"/>
        </w:rPr>
        <w:t xml:space="preserve"> na </w:t>
      </w:r>
      <w:r w:rsidR="00457799" w:rsidRPr="00343BDE">
        <w:rPr>
          <w:rFonts w:ascii="Century Gothic" w:hAnsi="Century Gothic" w:cs="Arial"/>
        </w:rPr>
        <w:t xml:space="preserve">rua </w:t>
      </w:r>
      <w:r w:rsidR="00CA075B">
        <w:rPr>
          <w:rFonts w:ascii="Century Gothic" w:hAnsi="Century Gothic" w:cs="Arial"/>
        </w:rPr>
        <w:t>do Marisco próximo a escola</w:t>
      </w:r>
      <w:r w:rsidR="00457799" w:rsidRPr="00343BDE">
        <w:rPr>
          <w:rFonts w:ascii="Century Gothic" w:hAnsi="Century Gothic" w:cs="Arial"/>
        </w:rPr>
        <w:t xml:space="preserve"> </w:t>
      </w:r>
      <w:r w:rsidR="00CA075B">
        <w:rPr>
          <w:rFonts w:ascii="Century Gothic" w:hAnsi="Century Gothic" w:cs="Arial"/>
        </w:rPr>
        <w:t xml:space="preserve"> no bairro Irajá </w:t>
      </w:r>
      <w:r w:rsidR="00457799" w:rsidRPr="00343BDE">
        <w:rPr>
          <w:rFonts w:ascii="Century Gothic" w:hAnsi="Century Gothic" w:cs="Arial"/>
        </w:rPr>
        <w:t>(próximo</w:t>
      </w:r>
      <w:r w:rsidR="00CA075B">
        <w:rPr>
          <w:rFonts w:ascii="Century Gothic" w:hAnsi="Century Gothic" w:cs="Arial"/>
        </w:rPr>
        <w:t xml:space="preserve"> ao centro comunitário </w:t>
      </w:r>
      <w:r w:rsidR="00457799" w:rsidRPr="00343BDE">
        <w:rPr>
          <w:rFonts w:ascii="Century Gothic" w:hAnsi="Century Gothic" w:cs="Arial"/>
        </w:rPr>
        <w:t>)</w:t>
      </w:r>
      <w:r w:rsidRPr="00343BDE">
        <w:rPr>
          <w:rFonts w:ascii="Century Gothic" w:hAnsi="Century Gothic" w:cs="Arial"/>
        </w:rPr>
        <w:t xml:space="preserve"> essa área encontra se totalmente entulhada de </w:t>
      </w:r>
      <w:r w:rsidR="00457799" w:rsidRPr="00343BDE">
        <w:rPr>
          <w:rFonts w:ascii="Century Gothic" w:hAnsi="Century Gothic" w:cs="Arial"/>
        </w:rPr>
        <w:t>lixo</w:t>
      </w:r>
      <w:r w:rsidRPr="00343BDE">
        <w:rPr>
          <w:rFonts w:ascii="Century Gothic" w:hAnsi="Century Gothic" w:cs="Arial"/>
        </w:rPr>
        <w:t>, mato alto e em péssimas condições devido falta de limpeza daquele local, que devido ao período de chuva ocasiona o aparecimento de insetos peçonhentos e estão entrando nas casas próximas segundo os moradores;  em meio ao mato que cresce na área, tem sacolas e vasilhames que estão acumulando água da chuva, com o risco de virar criadouros do mosquito da Dengue fotos em anexo.</w:t>
      </w:r>
    </w:p>
    <w:p w:rsidR="0061106A" w:rsidRPr="00DA7CD9" w:rsidRDefault="0061106A" w:rsidP="00B3277A">
      <w:pPr>
        <w:jc w:val="both"/>
        <w:rPr>
          <w:rFonts w:ascii="Century Gothic" w:hAnsi="Century Gothic" w:cs="Arial"/>
        </w:rPr>
      </w:pPr>
    </w:p>
    <w:p w:rsidR="00B3277A" w:rsidRPr="00343BDE" w:rsidRDefault="00B3277A" w:rsidP="00B3277A">
      <w:pPr>
        <w:jc w:val="both"/>
        <w:rPr>
          <w:rFonts w:ascii="Century Gothic" w:hAnsi="Century Gothic" w:cs="Arial"/>
        </w:rPr>
      </w:pPr>
    </w:p>
    <w:p w:rsidR="008D2C88" w:rsidRPr="00343BDE" w:rsidRDefault="00D0742F" w:rsidP="00B3277A">
      <w:pPr>
        <w:jc w:val="both"/>
        <w:rPr>
          <w:rFonts w:ascii="Century Gothic" w:hAnsi="Century Gothic" w:cs="Arial"/>
        </w:rPr>
      </w:pPr>
      <w:r w:rsidRPr="00343BDE">
        <w:rPr>
          <w:rFonts w:ascii="Century Gothic" w:hAnsi="Century Gothic" w:cs="Arial"/>
        </w:rPr>
        <w:t>Esperando ter demonstrado a real necessidade da presente indicação, subscrevo-me.</w:t>
      </w:r>
    </w:p>
    <w:p w:rsidR="001414A1" w:rsidRPr="00343BDE" w:rsidRDefault="001414A1" w:rsidP="00B3277A">
      <w:pPr>
        <w:jc w:val="both"/>
        <w:rPr>
          <w:rFonts w:ascii="Century Gothic" w:hAnsi="Century Gothic" w:cs="Arial"/>
        </w:rPr>
      </w:pPr>
    </w:p>
    <w:p w:rsidR="00CB4B2D" w:rsidRPr="00343BDE" w:rsidRDefault="00CB4B2D" w:rsidP="00D0742F">
      <w:pPr>
        <w:rPr>
          <w:rFonts w:ascii="Century Gothic" w:hAnsi="Century Gothic" w:cs="Arial"/>
        </w:rPr>
      </w:pPr>
    </w:p>
    <w:p w:rsidR="008D2C88" w:rsidRPr="00343BDE" w:rsidRDefault="00762DC0" w:rsidP="00D0742F">
      <w:pPr>
        <w:rPr>
          <w:rFonts w:ascii="Century Gothic" w:hAnsi="Century Gothic" w:cs="Arial"/>
        </w:rPr>
      </w:pPr>
      <w:r w:rsidRPr="00343BDE">
        <w:rPr>
          <w:rFonts w:ascii="Century Gothic" w:hAnsi="Century Gothic" w:cs="Arial"/>
        </w:rPr>
        <w:t xml:space="preserve">Aracruz/ES, </w:t>
      </w:r>
      <w:r w:rsidR="00CA075B">
        <w:rPr>
          <w:rFonts w:ascii="Century Gothic" w:hAnsi="Century Gothic" w:cs="Arial"/>
        </w:rPr>
        <w:t>10</w:t>
      </w:r>
      <w:r w:rsidR="003F6913" w:rsidRPr="00343BDE">
        <w:rPr>
          <w:rFonts w:ascii="Century Gothic" w:hAnsi="Century Gothic" w:cs="Arial"/>
        </w:rPr>
        <w:t xml:space="preserve"> de </w:t>
      </w:r>
      <w:r w:rsidR="00CA075B">
        <w:rPr>
          <w:rFonts w:ascii="Century Gothic" w:hAnsi="Century Gothic" w:cs="Arial"/>
        </w:rPr>
        <w:t>fevereiro</w:t>
      </w:r>
      <w:r w:rsidRPr="00343BDE">
        <w:rPr>
          <w:rFonts w:ascii="Century Gothic" w:hAnsi="Century Gothic" w:cs="Arial"/>
        </w:rPr>
        <w:t xml:space="preserve"> 20</w:t>
      </w:r>
      <w:r w:rsidR="002A7921" w:rsidRPr="00343BDE">
        <w:rPr>
          <w:rFonts w:ascii="Century Gothic" w:hAnsi="Century Gothic" w:cs="Arial"/>
        </w:rPr>
        <w:t>20</w:t>
      </w:r>
      <w:r w:rsidR="00CB4B2D" w:rsidRPr="00343BDE">
        <w:rPr>
          <w:rFonts w:ascii="Century Gothic" w:hAnsi="Century Gothic" w:cs="Arial"/>
        </w:rPr>
        <w:t xml:space="preserve">. </w:t>
      </w:r>
    </w:p>
    <w:p w:rsidR="008F44E6" w:rsidRPr="00343BDE" w:rsidRDefault="008F44E6" w:rsidP="00D0742F">
      <w:pPr>
        <w:rPr>
          <w:rFonts w:ascii="Century Gothic" w:hAnsi="Century Gothic" w:cs="Arial"/>
        </w:rPr>
      </w:pPr>
    </w:p>
    <w:p w:rsidR="00057D1C" w:rsidRPr="00343BDE" w:rsidRDefault="00057D1C" w:rsidP="00D0742F">
      <w:pPr>
        <w:rPr>
          <w:rFonts w:ascii="Century Gothic" w:hAnsi="Century Gothic" w:cs="Arial"/>
        </w:rPr>
      </w:pPr>
    </w:p>
    <w:p w:rsidR="00CB4B2D" w:rsidRPr="00343BDE" w:rsidRDefault="00CB4B2D" w:rsidP="00D0742F">
      <w:pPr>
        <w:rPr>
          <w:rFonts w:ascii="Century Gothic" w:hAnsi="Century Gothic" w:cs="Arial"/>
        </w:rPr>
      </w:pPr>
      <w:r w:rsidRPr="00343BDE">
        <w:rPr>
          <w:rFonts w:ascii="Century Gothic" w:hAnsi="Century Gothic" w:cs="Arial"/>
        </w:rPr>
        <w:t>Atenciosamente,</w:t>
      </w:r>
    </w:p>
    <w:p w:rsidR="008D2C88" w:rsidRPr="00343BDE" w:rsidRDefault="008D2C88" w:rsidP="00D0742F">
      <w:pPr>
        <w:rPr>
          <w:rFonts w:ascii="Century Gothic" w:hAnsi="Century Gothic" w:cs="Arial"/>
        </w:rPr>
      </w:pPr>
    </w:p>
    <w:p w:rsidR="00257821" w:rsidRPr="00257821" w:rsidRDefault="00257821" w:rsidP="00D0742F">
      <w:pPr>
        <w:rPr>
          <w:rFonts w:ascii="Century Gothic" w:hAnsi="Century Gothic" w:cs="Arial"/>
        </w:rPr>
      </w:pPr>
    </w:p>
    <w:p w:rsidR="00A34DC9" w:rsidRPr="00343BDE" w:rsidRDefault="005417E1" w:rsidP="008D2C88">
      <w:pPr>
        <w:jc w:val="center"/>
        <w:rPr>
          <w:rFonts w:ascii="Century Gothic" w:hAnsi="Century Gothic" w:cs="Arial"/>
          <w:b/>
        </w:rPr>
      </w:pPr>
      <w:r w:rsidRPr="00343BDE">
        <w:rPr>
          <w:rFonts w:ascii="Century Gothic" w:hAnsi="Century Gothic" w:cs="Arial"/>
          <w:b/>
        </w:rPr>
        <w:t>JOSÉ GOMES DOS SANTOS</w:t>
      </w:r>
    </w:p>
    <w:p w:rsidR="008D2C88" w:rsidRPr="00343BDE" w:rsidRDefault="00A34DC9" w:rsidP="00762DC0">
      <w:pPr>
        <w:jc w:val="center"/>
        <w:rPr>
          <w:rFonts w:ascii="Century Gothic" w:hAnsi="Century Gothic" w:cs="Arial"/>
          <w:b/>
        </w:rPr>
      </w:pPr>
      <w:r w:rsidRPr="00343BDE">
        <w:rPr>
          <w:rFonts w:ascii="Century Gothic" w:hAnsi="Century Gothic" w:cs="Arial"/>
          <w:b/>
        </w:rPr>
        <w:t xml:space="preserve"> </w:t>
      </w:r>
      <w:r w:rsidR="00871098" w:rsidRPr="00343BDE">
        <w:rPr>
          <w:rFonts w:ascii="Century Gothic" w:hAnsi="Century Gothic" w:cs="Arial"/>
          <w:b/>
        </w:rPr>
        <w:t>LULA</w:t>
      </w:r>
      <w:r w:rsidR="00762DC0" w:rsidRPr="00343BDE">
        <w:rPr>
          <w:rFonts w:ascii="Century Gothic" w:hAnsi="Century Gothic" w:cs="Arial"/>
          <w:b/>
        </w:rPr>
        <w:t xml:space="preserve"> </w:t>
      </w:r>
      <w:r w:rsidR="008D2C88" w:rsidRPr="00343BDE">
        <w:rPr>
          <w:rFonts w:ascii="Century Gothic" w:hAnsi="Century Gothic" w:cs="Arial"/>
          <w:b/>
        </w:rPr>
        <w:t>Vereador</w:t>
      </w:r>
      <w:r w:rsidR="00762DC0" w:rsidRPr="00343BDE">
        <w:rPr>
          <w:rFonts w:ascii="Century Gothic" w:hAnsi="Century Gothic" w:cs="Arial"/>
          <w:b/>
        </w:rPr>
        <w:t xml:space="preserve"> </w:t>
      </w:r>
      <w:r w:rsidR="008C10D1" w:rsidRPr="00343BDE">
        <w:rPr>
          <w:rFonts w:ascii="Century Gothic" w:hAnsi="Century Gothic" w:cs="Arial"/>
          <w:b/>
        </w:rPr>
        <w:t>(PRTB)</w:t>
      </w:r>
    </w:p>
    <w:p w:rsidR="001414A1" w:rsidRPr="00DA7CD9" w:rsidRDefault="001414A1" w:rsidP="007B53BB">
      <w:pPr>
        <w:rPr>
          <w:rFonts w:ascii="Century Gothic" w:hAnsi="Century Gothic" w:cs="Arial"/>
          <w:b/>
        </w:rPr>
      </w:pPr>
    </w:p>
    <w:p w:rsidR="00DA7CD9" w:rsidRDefault="00DA7CD9" w:rsidP="002A7921">
      <w:pPr>
        <w:jc w:val="center"/>
        <w:rPr>
          <w:rFonts w:ascii="Century Gothic" w:hAnsi="Century Gothic" w:cs="Arial"/>
          <w:b/>
        </w:rPr>
      </w:pPr>
    </w:p>
    <w:p w:rsidR="00DA7CD9" w:rsidRDefault="00DA7CD9" w:rsidP="002A7921">
      <w:pPr>
        <w:jc w:val="center"/>
        <w:rPr>
          <w:rFonts w:ascii="Century Gothic" w:hAnsi="Century Gothic" w:cs="Arial"/>
          <w:b/>
        </w:rPr>
      </w:pPr>
    </w:p>
    <w:p w:rsidR="007B53BB" w:rsidRPr="00DA7CD9" w:rsidRDefault="002A7921" w:rsidP="002A7921">
      <w:pPr>
        <w:jc w:val="center"/>
        <w:rPr>
          <w:rFonts w:ascii="Century Gothic" w:hAnsi="Century Gothic" w:cs="Arial"/>
          <w:b/>
        </w:rPr>
      </w:pPr>
      <w:r w:rsidRPr="00DA7CD9">
        <w:rPr>
          <w:rFonts w:ascii="Century Gothic" w:hAnsi="Century Gothic" w:cs="Arial"/>
          <w:b/>
        </w:rPr>
        <w:t>Fotos</w:t>
      </w:r>
    </w:p>
    <w:p w:rsidR="001414A1" w:rsidRPr="00DA7CD9" w:rsidRDefault="00CE38B8" w:rsidP="008D2C88">
      <w:pPr>
        <w:jc w:val="center"/>
        <w:rPr>
          <w:rFonts w:ascii="Century Gothic" w:hAnsi="Century Gothic" w:cs="Arial"/>
          <w:b/>
          <w:noProof/>
          <w:sz w:val="28"/>
          <w:szCs w:val="28"/>
          <w:lang w:eastAsia="pt-BR"/>
        </w:rPr>
      </w:pPr>
      <w:r w:rsidRPr="00CE38B8">
        <w:rPr>
          <w:rFonts w:ascii="Century Gothic" w:hAnsi="Century Gothic" w:cs="Arial"/>
          <w:b/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3080385</wp:posOffset>
            </wp:positionH>
            <wp:positionV relativeFrom="paragraph">
              <wp:posOffset>-29845</wp:posOffset>
            </wp:positionV>
            <wp:extent cx="3524250" cy="3209925"/>
            <wp:effectExtent l="0" t="0" r="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38B8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642FDEEC">
            <wp:simplePos x="0" y="0"/>
            <wp:positionH relativeFrom="column">
              <wp:posOffset>-491490</wp:posOffset>
            </wp:positionH>
            <wp:positionV relativeFrom="paragraph">
              <wp:posOffset>-29845</wp:posOffset>
            </wp:positionV>
            <wp:extent cx="3533775" cy="320992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3BB" w:rsidRDefault="007B53BB" w:rsidP="008D2C88">
      <w:pPr>
        <w:jc w:val="center"/>
        <w:rPr>
          <w:rFonts w:ascii="Arial" w:hAnsi="Arial" w:cs="Arial"/>
          <w:b/>
          <w:sz w:val="28"/>
          <w:szCs w:val="28"/>
        </w:rPr>
      </w:pPr>
    </w:p>
    <w:p w:rsidR="001414A1" w:rsidRDefault="001414A1" w:rsidP="008D2C88">
      <w:pPr>
        <w:jc w:val="center"/>
        <w:rPr>
          <w:rFonts w:ascii="Arial" w:hAnsi="Arial" w:cs="Arial"/>
          <w:b/>
          <w:noProof/>
          <w:sz w:val="28"/>
          <w:szCs w:val="28"/>
          <w:lang w:eastAsia="pt-BR"/>
        </w:rPr>
      </w:pPr>
    </w:p>
    <w:p w:rsidR="001414A1" w:rsidRDefault="001414A1" w:rsidP="008D2C88">
      <w:pPr>
        <w:jc w:val="center"/>
        <w:rPr>
          <w:rFonts w:ascii="Arial" w:hAnsi="Arial" w:cs="Arial"/>
          <w:b/>
          <w:sz w:val="28"/>
          <w:szCs w:val="28"/>
        </w:rPr>
      </w:pPr>
    </w:p>
    <w:p w:rsidR="000A3ACD" w:rsidRDefault="000A3ACD" w:rsidP="008D2C88">
      <w:pPr>
        <w:jc w:val="center"/>
        <w:rPr>
          <w:rFonts w:ascii="Arial" w:hAnsi="Arial" w:cs="Arial"/>
          <w:b/>
          <w:sz w:val="28"/>
          <w:szCs w:val="28"/>
        </w:rPr>
      </w:pPr>
    </w:p>
    <w:p w:rsidR="000A3ACD" w:rsidRDefault="000A3ACD" w:rsidP="008D2C88">
      <w:pPr>
        <w:jc w:val="center"/>
        <w:rPr>
          <w:rFonts w:ascii="Arial" w:hAnsi="Arial" w:cs="Arial"/>
          <w:b/>
          <w:sz w:val="28"/>
          <w:szCs w:val="28"/>
        </w:rPr>
      </w:pPr>
    </w:p>
    <w:p w:rsidR="007B53BB" w:rsidRDefault="007B53BB" w:rsidP="007B53BB">
      <w:pPr>
        <w:rPr>
          <w:rFonts w:ascii="Arial" w:hAnsi="Arial" w:cs="Arial"/>
          <w:b/>
        </w:rPr>
      </w:pPr>
    </w:p>
    <w:p w:rsidR="00762DC0" w:rsidRDefault="00762DC0" w:rsidP="000A3ACD">
      <w:pPr>
        <w:jc w:val="center"/>
        <w:rPr>
          <w:rFonts w:ascii="Arial" w:hAnsi="Arial" w:cs="Arial"/>
          <w:b/>
        </w:rPr>
      </w:pPr>
    </w:p>
    <w:p w:rsidR="00762DC0" w:rsidRDefault="00762DC0" w:rsidP="000A3ACD">
      <w:pPr>
        <w:jc w:val="center"/>
        <w:rPr>
          <w:rFonts w:ascii="Arial" w:hAnsi="Arial" w:cs="Arial"/>
          <w:b/>
        </w:rPr>
      </w:pPr>
    </w:p>
    <w:p w:rsidR="00762DC0" w:rsidRDefault="00762DC0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CE38B8" w:rsidP="007B53BB">
      <w:pPr>
        <w:rPr>
          <w:rFonts w:ascii="Arial" w:hAnsi="Arial" w:cs="Arial"/>
          <w:b/>
        </w:rPr>
      </w:pPr>
      <w:r w:rsidRPr="00CE38B8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98425</wp:posOffset>
            </wp:positionV>
            <wp:extent cx="5648325" cy="3619500"/>
            <wp:effectExtent l="0" t="0" r="952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2A7921" w:rsidRDefault="002A7921" w:rsidP="007B53BB">
      <w:pPr>
        <w:rPr>
          <w:rFonts w:ascii="Arial" w:hAnsi="Arial" w:cs="Arial"/>
          <w:b/>
        </w:rPr>
      </w:pPr>
    </w:p>
    <w:p w:rsidR="002A7921" w:rsidRDefault="002A7921" w:rsidP="007B53BB">
      <w:pPr>
        <w:rPr>
          <w:rFonts w:ascii="Arial" w:hAnsi="Arial" w:cs="Arial"/>
          <w:b/>
        </w:rPr>
      </w:pPr>
    </w:p>
    <w:p w:rsidR="002A7921" w:rsidRDefault="002A7921" w:rsidP="007B53BB">
      <w:pPr>
        <w:rPr>
          <w:rFonts w:ascii="Arial" w:hAnsi="Arial" w:cs="Arial"/>
          <w:b/>
        </w:rPr>
      </w:pPr>
    </w:p>
    <w:p w:rsidR="002F0168" w:rsidRDefault="002F0168" w:rsidP="008B5F15">
      <w:pPr>
        <w:jc w:val="center"/>
        <w:rPr>
          <w:rFonts w:ascii="Century Gothic" w:hAnsi="Century Gothic" w:cs="Arial"/>
          <w:b/>
        </w:rPr>
      </w:pPr>
    </w:p>
    <w:p w:rsidR="002F0168" w:rsidRDefault="002F0168" w:rsidP="008B5F15">
      <w:pPr>
        <w:jc w:val="center"/>
        <w:rPr>
          <w:rFonts w:ascii="Century Gothic" w:hAnsi="Century Gothic" w:cs="Arial"/>
          <w:b/>
        </w:rPr>
      </w:pPr>
    </w:p>
    <w:p w:rsidR="002F0168" w:rsidRDefault="002F0168" w:rsidP="008B5F15">
      <w:pPr>
        <w:jc w:val="center"/>
        <w:rPr>
          <w:rFonts w:ascii="Century Gothic" w:hAnsi="Century Gothic" w:cs="Arial"/>
          <w:b/>
        </w:rPr>
      </w:pPr>
    </w:p>
    <w:p w:rsidR="002F0168" w:rsidRDefault="002F0168" w:rsidP="008B5F15">
      <w:pPr>
        <w:jc w:val="center"/>
        <w:rPr>
          <w:rFonts w:ascii="Century Gothic" w:hAnsi="Century Gothic" w:cs="Arial"/>
          <w:b/>
        </w:rPr>
      </w:pPr>
    </w:p>
    <w:p w:rsidR="002F0168" w:rsidRDefault="002F0168" w:rsidP="008B5F15">
      <w:pPr>
        <w:jc w:val="center"/>
        <w:rPr>
          <w:rFonts w:ascii="Century Gothic" w:hAnsi="Century Gothic" w:cs="Arial"/>
          <w:b/>
        </w:rPr>
      </w:pPr>
    </w:p>
    <w:p w:rsidR="002F0168" w:rsidRDefault="002F0168" w:rsidP="008B5F15">
      <w:pPr>
        <w:jc w:val="center"/>
        <w:rPr>
          <w:rFonts w:ascii="Century Gothic" w:hAnsi="Century Gothic" w:cs="Arial"/>
          <w:b/>
        </w:rPr>
      </w:pPr>
    </w:p>
    <w:p w:rsidR="002F0168" w:rsidRDefault="002F0168" w:rsidP="008B5F15">
      <w:pPr>
        <w:jc w:val="center"/>
        <w:rPr>
          <w:rFonts w:ascii="Century Gothic" w:hAnsi="Century Gothic" w:cs="Arial"/>
          <w:b/>
        </w:rPr>
      </w:pPr>
    </w:p>
    <w:p w:rsidR="002F0168" w:rsidRDefault="002F0168" w:rsidP="008B5F15">
      <w:pPr>
        <w:jc w:val="center"/>
        <w:rPr>
          <w:rFonts w:ascii="Century Gothic" w:hAnsi="Century Gothic" w:cs="Arial"/>
          <w:b/>
        </w:rPr>
      </w:pPr>
    </w:p>
    <w:p w:rsidR="002F0168" w:rsidRDefault="002F0168" w:rsidP="008B5F15">
      <w:pPr>
        <w:jc w:val="center"/>
        <w:rPr>
          <w:rFonts w:ascii="Century Gothic" w:hAnsi="Century Gothic" w:cs="Arial"/>
          <w:b/>
        </w:rPr>
      </w:pPr>
    </w:p>
    <w:p w:rsidR="002F0168" w:rsidRDefault="002F0168" w:rsidP="008B5F15">
      <w:pPr>
        <w:jc w:val="center"/>
        <w:rPr>
          <w:rFonts w:ascii="Century Gothic" w:hAnsi="Century Gothic" w:cs="Arial"/>
          <w:b/>
        </w:rPr>
      </w:pPr>
    </w:p>
    <w:p w:rsidR="002F0168" w:rsidRDefault="002F0168" w:rsidP="008B5F15">
      <w:pPr>
        <w:jc w:val="center"/>
        <w:rPr>
          <w:rFonts w:ascii="Century Gothic" w:hAnsi="Century Gothic" w:cs="Arial"/>
          <w:b/>
        </w:rPr>
      </w:pPr>
    </w:p>
    <w:p w:rsidR="006A1100" w:rsidRPr="008B5F15" w:rsidRDefault="006A1100" w:rsidP="008B5F15">
      <w:pPr>
        <w:jc w:val="center"/>
        <w:rPr>
          <w:rFonts w:ascii="Arial" w:hAnsi="Arial" w:cs="Arial"/>
          <w:b/>
        </w:rPr>
      </w:pPr>
      <w:r w:rsidRPr="00DA7CD9">
        <w:rPr>
          <w:rFonts w:ascii="Century Gothic" w:hAnsi="Century Gothic" w:cs="Arial"/>
          <w:b/>
        </w:rPr>
        <w:t>JOSÉ GOMES DOS SANTOS</w:t>
      </w:r>
    </w:p>
    <w:p w:rsidR="00DA7CD9" w:rsidRPr="00CE38B8" w:rsidRDefault="006A1100" w:rsidP="00CE38B8">
      <w:pPr>
        <w:jc w:val="center"/>
        <w:rPr>
          <w:rFonts w:ascii="Century Gothic" w:hAnsi="Century Gothic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DA7CD9">
        <w:rPr>
          <w:rFonts w:ascii="Century Gothic" w:hAnsi="Century Gothic" w:cs="Arial"/>
          <w:b/>
        </w:rPr>
        <w:t>LULA Vereador (PRTB</w:t>
      </w:r>
      <w:r w:rsidR="00CE38B8">
        <w:rPr>
          <w:rFonts w:ascii="Century Gothic" w:hAnsi="Century Gothic" w:cs="Arial"/>
          <w:b/>
        </w:rPr>
        <w:t>)</w:t>
      </w:r>
    </w:p>
    <w:p w:rsidR="00DA7CD9" w:rsidRDefault="00DA7CD9" w:rsidP="00DA7CD9">
      <w:pPr>
        <w:rPr>
          <w:rFonts w:ascii="Arial" w:hAnsi="Arial" w:cs="Arial"/>
          <w:b/>
        </w:rPr>
      </w:pPr>
    </w:p>
    <w:p w:rsidR="00DA7CD9" w:rsidRDefault="00DA7CD9" w:rsidP="00DA7CD9">
      <w:pPr>
        <w:rPr>
          <w:rFonts w:ascii="Arial" w:hAnsi="Arial" w:cs="Arial"/>
          <w:b/>
        </w:rPr>
      </w:pPr>
      <w:bookmarkStart w:id="0" w:name="_GoBack"/>
      <w:bookmarkEnd w:id="0"/>
    </w:p>
    <w:sectPr w:rsidR="00DA7CD9" w:rsidSect="00F25E29">
      <w:headerReference w:type="default" r:id="rId11"/>
      <w:footerReference w:type="default" r:id="rId12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F4B" w:rsidRDefault="00143F4B">
      <w:r>
        <w:separator/>
      </w:r>
    </w:p>
  </w:endnote>
  <w:endnote w:type="continuationSeparator" w:id="0">
    <w:p w:rsidR="00143F4B" w:rsidRDefault="00143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F4B" w:rsidRDefault="00143F4B">
      <w:r>
        <w:separator/>
      </w:r>
    </w:p>
  </w:footnote>
  <w:footnote w:type="continuationSeparator" w:id="0">
    <w:p w:rsidR="00143F4B" w:rsidRDefault="00143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-481965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25DBA"/>
    <w:rsid w:val="00032F74"/>
    <w:rsid w:val="0003340D"/>
    <w:rsid w:val="00040BD8"/>
    <w:rsid w:val="00057D1C"/>
    <w:rsid w:val="00077E67"/>
    <w:rsid w:val="00083A46"/>
    <w:rsid w:val="00095F64"/>
    <w:rsid w:val="000A3ABA"/>
    <w:rsid w:val="000A3ACD"/>
    <w:rsid w:val="000B447E"/>
    <w:rsid w:val="000C5171"/>
    <w:rsid w:val="000E1407"/>
    <w:rsid w:val="000E1CA4"/>
    <w:rsid w:val="001153CE"/>
    <w:rsid w:val="00125882"/>
    <w:rsid w:val="001414A1"/>
    <w:rsid w:val="00143F4B"/>
    <w:rsid w:val="001648B7"/>
    <w:rsid w:val="00185C07"/>
    <w:rsid w:val="001A0B84"/>
    <w:rsid w:val="001E3A52"/>
    <w:rsid w:val="00206B48"/>
    <w:rsid w:val="002207E0"/>
    <w:rsid w:val="00243637"/>
    <w:rsid w:val="00246097"/>
    <w:rsid w:val="00257821"/>
    <w:rsid w:val="00291C87"/>
    <w:rsid w:val="002A7921"/>
    <w:rsid w:val="002B63CF"/>
    <w:rsid w:val="002C5921"/>
    <w:rsid w:val="002E0404"/>
    <w:rsid w:val="002F0168"/>
    <w:rsid w:val="00302990"/>
    <w:rsid w:val="00307694"/>
    <w:rsid w:val="00314F8E"/>
    <w:rsid w:val="00320BAB"/>
    <w:rsid w:val="003437FF"/>
    <w:rsid w:val="00343BDE"/>
    <w:rsid w:val="003640DE"/>
    <w:rsid w:val="003641C6"/>
    <w:rsid w:val="003763C2"/>
    <w:rsid w:val="0039741C"/>
    <w:rsid w:val="003B2E47"/>
    <w:rsid w:val="003B7F56"/>
    <w:rsid w:val="003C1B7A"/>
    <w:rsid w:val="003F0FD5"/>
    <w:rsid w:val="003F4B2B"/>
    <w:rsid w:val="003F6913"/>
    <w:rsid w:val="004021E5"/>
    <w:rsid w:val="00402662"/>
    <w:rsid w:val="00410740"/>
    <w:rsid w:val="00454240"/>
    <w:rsid w:val="00457799"/>
    <w:rsid w:val="004636A6"/>
    <w:rsid w:val="00493E6D"/>
    <w:rsid w:val="004A51E2"/>
    <w:rsid w:val="004B18AE"/>
    <w:rsid w:val="004B249D"/>
    <w:rsid w:val="004C2C8B"/>
    <w:rsid w:val="004C6D33"/>
    <w:rsid w:val="004D32F1"/>
    <w:rsid w:val="005014AE"/>
    <w:rsid w:val="0053229D"/>
    <w:rsid w:val="005417E1"/>
    <w:rsid w:val="00597C79"/>
    <w:rsid w:val="005B19CE"/>
    <w:rsid w:val="005B2182"/>
    <w:rsid w:val="005B6257"/>
    <w:rsid w:val="005C5138"/>
    <w:rsid w:val="005C5DB4"/>
    <w:rsid w:val="005C7652"/>
    <w:rsid w:val="005D13CC"/>
    <w:rsid w:val="005D1954"/>
    <w:rsid w:val="005E3509"/>
    <w:rsid w:val="005E452C"/>
    <w:rsid w:val="005F1FFF"/>
    <w:rsid w:val="005F75EB"/>
    <w:rsid w:val="00604F68"/>
    <w:rsid w:val="0061106A"/>
    <w:rsid w:val="006204C0"/>
    <w:rsid w:val="00624F0C"/>
    <w:rsid w:val="00627FAA"/>
    <w:rsid w:val="006419E0"/>
    <w:rsid w:val="0064330E"/>
    <w:rsid w:val="006446F3"/>
    <w:rsid w:val="006578BE"/>
    <w:rsid w:val="006A1100"/>
    <w:rsid w:val="006A207A"/>
    <w:rsid w:val="006F6641"/>
    <w:rsid w:val="00700312"/>
    <w:rsid w:val="00702DFF"/>
    <w:rsid w:val="007033C0"/>
    <w:rsid w:val="00735C4B"/>
    <w:rsid w:val="007515AF"/>
    <w:rsid w:val="00762DC0"/>
    <w:rsid w:val="00764A65"/>
    <w:rsid w:val="00774656"/>
    <w:rsid w:val="00775665"/>
    <w:rsid w:val="007B000F"/>
    <w:rsid w:val="007B53BB"/>
    <w:rsid w:val="007C3FDD"/>
    <w:rsid w:val="008040F8"/>
    <w:rsid w:val="00842566"/>
    <w:rsid w:val="0084360A"/>
    <w:rsid w:val="0085438A"/>
    <w:rsid w:val="00861EF3"/>
    <w:rsid w:val="00871098"/>
    <w:rsid w:val="0088323A"/>
    <w:rsid w:val="00887D71"/>
    <w:rsid w:val="00894282"/>
    <w:rsid w:val="00895E9D"/>
    <w:rsid w:val="008960B7"/>
    <w:rsid w:val="008B26F7"/>
    <w:rsid w:val="008B5F15"/>
    <w:rsid w:val="008C10D1"/>
    <w:rsid w:val="008C5069"/>
    <w:rsid w:val="008C7483"/>
    <w:rsid w:val="008D2C88"/>
    <w:rsid w:val="008D3D3E"/>
    <w:rsid w:val="008F44E6"/>
    <w:rsid w:val="009069C8"/>
    <w:rsid w:val="0092743F"/>
    <w:rsid w:val="00931860"/>
    <w:rsid w:val="00950639"/>
    <w:rsid w:val="009512C4"/>
    <w:rsid w:val="009712E6"/>
    <w:rsid w:val="009B5A3F"/>
    <w:rsid w:val="009C3A44"/>
    <w:rsid w:val="009E695A"/>
    <w:rsid w:val="00A05C59"/>
    <w:rsid w:val="00A16CB6"/>
    <w:rsid w:val="00A34DC9"/>
    <w:rsid w:val="00A51F36"/>
    <w:rsid w:val="00A631FC"/>
    <w:rsid w:val="00A74FB4"/>
    <w:rsid w:val="00A8332A"/>
    <w:rsid w:val="00AA0915"/>
    <w:rsid w:val="00AA2AB6"/>
    <w:rsid w:val="00AA3C2D"/>
    <w:rsid w:val="00AB3963"/>
    <w:rsid w:val="00AD3FF1"/>
    <w:rsid w:val="00B13C0A"/>
    <w:rsid w:val="00B3277A"/>
    <w:rsid w:val="00B5047D"/>
    <w:rsid w:val="00B50F4E"/>
    <w:rsid w:val="00B56CB7"/>
    <w:rsid w:val="00B6673E"/>
    <w:rsid w:val="00BC4759"/>
    <w:rsid w:val="00BE64FE"/>
    <w:rsid w:val="00BF05E0"/>
    <w:rsid w:val="00C0548E"/>
    <w:rsid w:val="00C13EBD"/>
    <w:rsid w:val="00C2439C"/>
    <w:rsid w:val="00C56933"/>
    <w:rsid w:val="00C66440"/>
    <w:rsid w:val="00C70639"/>
    <w:rsid w:val="00CA075B"/>
    <w:rsid w:val="00CB308E"/>
    <w:rsid w:val="00CB4B2D"/>
    <w:rsid w:val="00CE38B8"/>
    <w:rsid w:val="00CE7F09"/>
    <w:rsid w:val="00D0410F"/>
    <w:rsid w:val="00D0742F"/>
    <w:rsid w:val="00D078CA"/>
    <w:rsid w:val="00D35F16"/>
    <w:rsid w:val="00D448EA"/>
    <w:rsid w:val="00D478F2"/>
    <w:rsid w:val="00D6372A"/>
    <w:rsid w:val="00D657CA"/>
    <w:rsid w:val="00D72489"/>
    <w:rsid w:val="00D745C4"/>
    <w:rsid w:val="00DA7CD9"/>
    <w:rsid w:val="00DB6C33"/>
    <w:rsid w:val="00DD4B53"/>
    <w:rsid w:val="00E0272A"/>
    <w:rsid w:val="00E041B0"/>
    <w:rsid w:val="00E25A02"/>
    <w:rsid w:val="00E36E37"/>
    <w:rsid w:val="00E53841"/>
    <w:rsid w:val="00E91EFE"/>
    <w:rsid w:val="00E9526A"/>
    <w:rsid w:val="00EB7168"/>
    <w:rsid w:val="00ED0673"/>
    <w:rsid w:val="00EE45F4"/>
    <w:rsid w:val="00EF2E93"/>
    <w:rsid w:val="00F01BF8"/>
    <w:rsid w:val="00F027E5"/>
    <w:rsid w:val="00F14782"/>
    <w:rsid w:val="00F25E29"/>
    <w:rsid w:val="00F409C1"/>
    <w:rsid w:val="00F43CE9"/>
    <w:rsid w:val="00F45FFE"/>
    <w:rsid w:val="00F61890"/>
    <w:rsid w:val="00F64F21"/>
    <w:rsid w:val="00F83EE3"/>
    <w:rsid w:val="00FB58E7"/>
    <w:rsid w:val="00FF2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4F3FD85"/>
  <w15:docId w15:val="{A18453D6-049C-4207-BABA-89925BB7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character" w:styleId="Forte">
    <w:name w:val="Strong"/>
    <w:basedOn w:val="Fontepargpadro"/>
    <w:uiPriority w:val="22"/>
    <w:qFormat/>
    <w:rsid w:val="00A51F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F5828-2E4F-4563-A084-6D95E5192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1546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subject/>
  <dc:creator>MARCOS VINICIUS SFALSIN ZAMPERLINI - ADMZ</dc:creator>
  <cp:keywords/>
  <dc:description/>
  <cp:lastModifiedBy>Gabinete José Gomes dos Santos (LULA)</cp:lastModifiedBy>
  <cp:revision>2</cp:revision>
  <cp:lastPrinted>2020-02-10T11:24:00Z</cp:lastPrinted>
  <dcterms:created xsi:type="dcterms:W3CDTF">2020-02-10T11:27:00Z</dcterms:created>
  <dcterms:modified xsi:type="dcterms:W3CDTF">2020-02-10T11:27:00Z</dcterms:modified>
</cp:coreProperties>
</file>