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61C67" w14:textId="77777777" w:rsidR="006550FD" w:rsidRPr="009B5C33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9B5C33">
        <w:rPr>
          <w:rFonts w:ascii="Century Gothic" w:hAnsi="Century Gothic" w:cs="Arial"/>
          <w:b/>
        </w:rPr>
        <w:t>EXMº</w:t>
      </w:r>
      <w:proofErr w:type="spellEnd"/>
      <w:r w:rsidR="006550FD" w:rsidRPr="009B5C33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67AC82E4" w14:textId="77777777" w:rsidR="006550FD" w:rsidRPr="009B5C33" w:rsidRDefault="006550FD" w:rsidP="006550FD">
      <w:pPr>
        <w:jc w:val="both"/>
        <w:rPr>
          <w:rFonts w:ascii="Century Gothic" w:hAnsi="Century Gothic"/>
          <w:b/>
        </w:rPr>
      </w:pPr>
    </w:p>
    <w:p w14:paraId="60265F1C" w14:textId="77777777" w:rsidR="006550FD" w:rsidRPr="009B5C33" w:rsidRDefault="006550FD" w:rsidP="006550FD">
      <w:pPr>
        <w:jc w:val="both"/>
        <w:rPr>
          <w:rFonts w:ascii="Century Gothic" w:hAnsi="Century Gothic" w:cs="Arial"/>
        </w:rPr>
      </w:pPr>
      <w:r w:rsidRPr="009B5C33">
        <w:rPr>
          <w:rFonts w:ascii="Century Gothic" w:hAnsi="Century Gothic" w:cs="Arial"/>
          <w:b/>
        </w:rPr>
        <w:t xml:space="preserve">O vereador José Gomes dos Santos, </w:t>
      </w:r>
      <w:r w:rsidR="00690962" w:rsidRPr="009B5C33">
        <w:rPr>
          <w:rFonts w:ascii="Century Gothic" w:hAnsi="Century Gothic" w:cs="Arial"/>
        </w:rPr>
        <w:t>infra-assinado</w:t>
      </w:r>
      <w:r w:rsidRPr="009B5C33">
        <w:rPr>
          <w:rFonts w:ascii="Century Gothic" w:hAnsi="Century Gothic" w:cs="Arial"/>
        </w:rPr>
        <w:t xml:space="preserve">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3B1B9FCC" w14:textId="77777777"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14:paraId="2DCE1ACB" w14:textId="77777777"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14:paraId="56E6B4BD" w14:textId="77777777"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CC544F">
        <w:rPr>
          <w:rFonts w:ascii="Arial" w:eastAsia="BatangChe" w:hAnsi="Arial" w:cs="Arial"/>
          <w:b/>
          <w:sz w:val="28"/>
          <w:szCs w:val="28"/>
        </w:rPr>
        <w:t xml:space="preserve">     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394B52">
        <w:rPr>
          <w:rFonts w:ascii="Arial" w:eastAsia="BatangChe" w:hAnsi="Arial" w:cs="Arial"/>
          <w:b/>
          <w:sz w:val="28"/>
          <w:szCs w:val="28"/>
        </w:rPr>
        <w:t>20</w:t>
      </w:r>
      <w:r w:rsidR="00CC544F">
        <w:rPr>
          <w:rFonts w:ascii="Arial" w:eastAsia="BatangChe" w:hAnsi="Arial" w:cs="Arial"/>
          <w:b/>
          <w:sz w:val="28"/>
          <w:szCs w:val="28"/>
        </w:rPr>
        <w:t>20</w:t>
      </w:r>
    </w:p>
    <w:p w14:paraId="6BB08C13" w14:textId="77777777" w:rsidR="00485E23" w:rsidRPr="00C55A02" w:rsidRDefault="00485E23" w:rsidP="006550FD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14:paraId="29A80193" w14:textId="543782D4" w:rsidR="00C55A02" w:rsidRPr="00C55A02" w:rsidRDefault="00C55A02" w:rsidP="00C55A02">
      <w:pPr>
        <w:jc w:val="both"/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         </w:t>
      </w:r>
      <w:bookmarkStart w:id="0" w:name="_GoBack"/>
      <w:r w:rsidRPr="00C55A02">
        <w:rPr>
          <w:rFonts w:ascii="Century Gothic" w:hAnsi="Century Gothic" w:cs="Arial"/>
        </w:rPr>
        <w:t xml:space="preserve">Indico ao Exmo. Senhor Prefeito Municipal que providencie junto à secretaria responsável, a Instalação de 02 (dois) Redutores de Velocidade (Quebra Mola), na </w:t>
      </w:r>
      <w:r>
        <w:rPr>
          <w:rFonts w:ascii="Century Gothic" w:hAnsi="Century Gothic" w:cs="Arial"/>
        </w:rPr>
        <w:t>Cidade Brasília próximo da casa n</w:t>
      </w:r>
      <w:r>
        <w:rPr>
          <w:rFonts w:ascii="Century Gothic" w:hAnsi="Century Gothic" w:cs="Arial"/>
          <w:sz w:val="26"/>
          <w:szCs w:val="26"/>
        </w:rPr>
        <w:t>°</w:t>
      </w:r>
      <w:proofErr w:type="gramStart"/>
      <w:r w:rsidRPr="00C55A02">
        <w:rPr>
          <w:rFonts w:ascii="Century Gothic" w:hAnsi="Century Gothic" w:cs="Arial"/>
          <w:sz w:val="26"/>
          <w:szCs w:val="26"/>
        </w:rPr>
        <w:t>30</w:t>
      </w:r>
      <w:r>
        <w:rPr>
          <w:rFonts w:ascii="Century Gothic" w:hAnsi="Century Gothic" w:cs="Arial"/>
        </w:rPr>
        <w:t xml:space="preserve">  </w:t>
      </w:r>
      <w:r w:rsidRPr="00C55A02">
        <w:rPr>
          <w:rFonts w:ascii="Century Gothic" w:hAnsi="Century Gothic" w:cs="Arial"/>
        </w:rPr>
        <w:t>-</w:t>
      </w:r>
      <w:proofErr w:type="gramEnd"/>
      <w:r w:rsidRPr="00C55A02">
        <w:rPr>
          <w:rFonts w:ascii="Century Gothic" w:hAnsi="Century Gothic" w:cs="Arial"/>
        </w:rPr>
        <w:t xml:space="preserve"> Aracruz/ES.</w:t>
      </w:r>
    </w:p>
    <w:bookmarkEnd w:id="0"/>
    <w:p w14:paraId="236A19E7" w14:textId="77777777" w:rsidR="00763A08" w:rsidRPr="00C55A02" w:rsidRDefault="00763A08" w:rsidP="00763A08">
      <w:pPr>
        <w:jc w:val="both"/>
        <w:rPr>
          <w:rFonts w:ascii="Century Gothic" w:hAnsi="Century Gothic" w:cs="Arial"/>
        </w:rPr>
      </w:pPr>
    </w:p>
    <w:p w14:paraId="38707215" w14:textId="77777777" w:rsidR="006550FD" w:rsidRDefault="006550FD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CD56E30" w14:textId="77777777" w:rsidR="00DC26B3" w:rsidRPr="00C55A02" w:rsidRDefault="00F43CE9" w:rsidP="006550F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C55A02">
        <w:rPr>
          <w:rFonts w:ascii="Century Gothic" w:hAnsi="Century Gothic" w:cs="Arial"/>
          <w:b/>
          <w:sz w:val="28"/>
          <w:szCs w:val="28"/>
        </w:rPr>
        <w:t>JUSTIFICATIVA</w:t>
      </w:r>
    </w:p>
    <w:p w14:paraId="7F9223A9" w14:textId="77777777" w:rsidR="00C55A02" w:rsidRPr="00C55A02" w:rsidRDefault="00C55A02" w:rsidP="00C55A02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246F15C4" w14:textId="77777777" w:rsidR="00C55A02" w:rsidRPr="00C55A02" w:rsidRDefault="00C55A02" w:rsidP="00C55A02">
      <w:pPr>
        <w:jc w:val="both"/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         A necessidade da presente indicação prende-se ao fato de que, nas referidas ruas existe uma enorme movimentação de veículos, que trafegam em alta velocidade, com riscos de causarem acidentes com outros veículos e atropelamentos de pedestres e crianças que trafegam constantemente pela Rua acima citada.</w:t>
      </w:r>
    </w:p>
    <w:p w14:paraId="54A2BBEC" w14:textId="77777777" w:rsidR="00C55A02" w:rsidRPr="00C55A02" w:rsidRDefault="00C55A02" w:rsidP="00C55A02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                                  </w:t>
      </w:r>
    </w:p>
    <w:p w14:paraId="02101DA9" w14:textId="0EC743B6" w:rsidR="00C55A02" w:rsidRPr="00C55A02" w:rsidRDefault="00C55A02" w:rsidP="00C55A02">
      <w:pPr>
        <w:jc w:val="both"/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          A instalação do Redutor vai trazer mais segurança aos moradores locais, haja visto que a Av</w:t>
      </w:r>
      <w:r>
        <w:rPr>
          <w:rFonts w:ascii="Century Gothic" w:hAnsi="Century Gothic" w:cs="Arial"/>
        </w:rPr>
        <w:t xml:space="preserve">enida </w:t>
      </w:r>
      <w:r w:rsidRPr="00C55A02">
        <w:rPr>
          <w:rFonts w:ascii="Century Gothic" w:hAnsi="Century Gothic" w:cs="Arial"/>
        </w:rPr>
        <w:t xml:space="preserve">principal via que dá acesso aos Bairros Santa Luzia, </w:t>
      </w:r>
      <w:r>
        <w:rPr>
          <w:rFonts w:ascii="Century Gothic" w:hAnsi="Century Gothic" w:cs="Arial"/>
        </w:rPr>
        <w:t>N</w:t>
      </w:r>
      <w:r w:rsidRPr="00C55A02">
        <w:rPr>
          <w:rFonts w:ascii="Century Gothic" w:hAnsi="Century Gothic" w:cs="Arial"/>
        </w:rPr>
        <w:t>o</w:t>
      </w:r>
      <w:r>
        <w:rPr>
          <w:rFonts w:ascii="Century Gothic" w:hAnsi="Century Gothic" w:cs="Arial"/>
        </w:rPr>
        <w:t xml:space="preserve">va </w:t>
      </w:r>
      <w:r w:rsidRPr="00C55A02">
        <w:rPr>
          <w:rFonts w:ascii="Century Gothic" w:hAnsi="Century Gothic" w:cs="Arial"/>
        </w:rPr>
        <w:t xml:space="preserve">Esperança e Novo Jequitibá. Ressalto ainda, que a indicação é uma reivindicação dos moradores que residem nos Bairros acima citados.  </w:t>
      </w:r>
    </w:p>
    <w:p w14:paraId="0493B1EB" w14:textId="77777777" w:rsidR="00763A08" w:rsidRPr="006550FD" w:rsidRDefault="00763A08" w:rsidP="00763A0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14:paraId="311D305B" w14:textId="77777777" w:rsidR="00763A08" w:rsidRPr="00C55A02" w:rsidRDefault="00763A08" w:rsidP="00763A08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C55A02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14:paraId="47D4DE70" w14:textId="77777777" w:rsidR="00763A08" w:rsidRPr="00C55A02" w:rsidRDefault="00763A08" w:rsidP="00763A08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  <w:color w:val="000000"/>
          <w:lang w:eastAsia="pt-BR"/>
        </w:rPr>
        <w:t xml:space="preserve">                     </w:t>
      </w:r>
      <w:r w:rsidRPr="00C55A02">
        <w:rPr>
          <w:rFonts w:ascii="Century Gothic" w:hAnsi="Century Gothic" w:cs="Arial"/>
        </w:rPr>
        <w:t xml:space="preserve">                                                  </w:t>
      </w:r>
    </w:p>
    <w:p w14:paraId="4C663E30" w14:textId="77777777" w:rsidR="00763A08" w:rsidRPr="00C55A02" w:rsidRDefault="00763A08" w:rsidP="00763A08">
      <w:pPr>
        <w:rPr>
          <w:rFonts w:ascii="Century Gothic" w:hAnsi="Century Gothic" w:cs="Arial"/>
        </w:rPr>
      </w:pPr>
    </w:p>
    <w:p w14:paraId="096C8691" w14:textId="52FE1C17" w:rsidR="00763A08" w:rsidRPr="00C55A02" w:rsidRDefault="00763A08" w:rsidP="00763A08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 xml:space="preserve">Aracruz/ES, </w:t>
      </w:r>
      <w:r w:rsidR="009B5C33">
        <w:rPr>
          <w:rFonts w:ascii="Century Gothic" w:hAnsi="Century Gothic" w:cs="Arial"/>
        </w:rPr>
        <w:t>05</w:t>
      </w:r>
      <w:r w:rsidRPr="00C55A02">
        <w:rPr>
          <w:rFonts w:ascii="Century Gothic" w:hAnsi="Century Gothic" w:cs="Arial"/>
        </w:rPr>
        <w:t xml:space="preserve"> d</w:t>
      </w:r>
      <w:r w:rsidR="009B5C33">
        <w:rPr>
          <w:rFonts w:ascii="Century Gothic" w:hAnsi="Century Gothic" w:cs="Arial"/>
        </w:rPr>
        <w:t>e fevereiro</w:t>
      </w:r>
      <w:r w:rsidRPr="00C55A02">
        <w:rPr>
          <w:rFonts w:ascii="Century Gothic" w:hAnsi="Century Gothic" w:cs="Arial"/>
        </w:rPr>
        <w:t xml:space="preserve"> de 20</w:t>
      </w:r>
      <w:r w:rsidR="00CC544F" w:rsidRPr="00C55A02">
        <w:rPr>
          <w:rFonts w:ascii="Century Gothic" w:hAnsi="Century Gothic" w:cs="Arial"/>
        </w:rPr>
        <w:t>20</w:t>
      </w:r>
      <w:r w:rsidRPr="00C55A02">
        <w:rPr>
          <w:rFonts w:ascii="Century Gothic" w:hAnsi="Century Gothic" w:cs="Arial"/>
        </w:rPr>
        <w:t xml:space="preserve">. </w:t>
      </w:r>
    </w:p>
    <w:p w14:paraId="237314F6" w14:textId="77777777" w:rsidR="00763A08" w:rsidRPr="00C55A02" w:rsidRDefault="00763A08" w:rsidP="00763A08">
      <w:pPr>
        <w:rPr>
          <w:rFonts w:ascii="Century Gothic" w:hAnsi="Century Gothic" w:cs="Arial"/>
        </w:rPr>
      </w:pPr>
    </w:p>
    <w:p w14:paraId="10F7E242" w14:textId="77777777" w:rsidR="00817D54" w:rsidRPr="00C55A02" w:rsidRDefault="00817D54" w:rsidP="00D0742F">
      <w:pPr>
        <w:rPr>
          <w:rFonts w:ascii="Century Gothic" w:hAnsi="Century Gothic" w:cs="Arial"/>
        </w:rPr>
      </w:pPr>
    </w:p>
    <w:p w14:paraId="10AFBCFF" w14:textId="609114A2" w:rsidR="00CB4B2D" w:rsidRDefault="00CB4B2D" w:rsidP="00D0742F">
      <w:pPr>
        <w:rPr>
          <w:rFonts w:ascii="Century Gothic" w:hAnsi="Century Gothic" w:cs="Arial"/>
        </w:rPr>
      </w:pPr>
      <w:r w:rsidRPr="00C55A02">
        <w:rPr>
          <w:rFonts w:ascii="Century Gothic" w:hAnsi="Century Gothic" w:cs="Arial"/>
        </w:rPr>
        <w:t>Atenciosamente,</w:t>
      </w:r>
    </w:p>
    <w:p w14:paraId="38D1745A" w14:textId="77777777" w:rsidR="009B5C33" w:rsidRPr="00C55A02" w:rsidRDefault="009B5C33" w:rsidP="00D0742F">
      <w:pPr>
        <w:rPr>
          <w:rFonts w:ascii="Century Gothic" w:hAnsi="Century Gothic" w:cs="Arial"/>
        </w:rPr>
      </w:pPr>
    </w:p>
    <w:sectPr w:rsidR="009B5C33" w:rsidRPr="00C55A0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0202" w14:textId="77777777" w:rsidR="00253C72" w:rsidRDefault="00253C72">
      <w:r>
        <w:separator/>
      </w:r>
    </w:p>
  </w:endnote>
  <w:endnote w:type="continuationSeparator" w:id="0">
    <w:p w14:paraId="45870F86" w14:textId="77777777" w:rsidR="00253C72" w:rsidRDefault="0025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FD43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07CCDA12" w14:textId="77777777" w:rsidR="00D0742F" w:rsidRDefault="00D0742F">
    <w:pPr>
      <w:pStyle w:val="Rodap"/>
    </w:pPr>
  </w:p>
  <w:p w14:paraId="58D69923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40D3" w14:textId="77777777" w:rsidR="00253C72" w:rsidRDefault="00253C72">
      <w:r>
        <w:separator/>
      </w:r>
    </w:p>
  </w:footnote>
  <w:footnote w:type="continuationSeparator" w:id="0">
    <w:p w14:paraId="19460E09" w14:textId="77777777" w:rsidR="00253C72" w:rsidRDefault="0025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D062" w14:textId="77777777" w:rsidR="009B5C33" w:rsidRDefault="00D0742F" w:rsidP="00307694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5E606B8" wp14:editId="449CA493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 w:rsidR="009B5C33">
      <w:t xml:space="preserve"> </w:t>
    </w:r>
  </w:p>
  <w:p w14:paraId="53499788" w14:textId="77777777" w:rsidR="009B5C33" w:rsidRDefault="009B5C33" w:rsidP="00307694">
    <w:pPr>
      <w:pStyle w:val="Cabealho"/>
    </w:pPr>
  </w:p>
  <w:p w14:paraId="63458B3C" w14:textId="3B62C3C9" w:rsidR="00D0742F" w:rsidRPr="009B5C33" w:rsidRDefault="00D0742F" w:rsidP="00307694">
    <w:pPr>
      <w:pStyle w:val="Cabealho"/>
      <w:rPr>
        <w:rFonts w:ascii="Edwardian Script ITC" w:hAnsi="Edwardian Script ITC"/>
        <w:sz w:val="72"/>
        <w:szCs w:val="72"/>
        <w:u w:val="single"/>
      </w:rPr>
    </w:pPr>
    <w:r>
      <w:t xml:space="preserve">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</w:t>
    </w:r>
    <w:r w:rsidR="009B5C33">
      <w:rPr>
        <w:rFonts w:ascii="Edwardian Script ITC" w:hAnsi="Edwardian Script ITC"/>
        <w:sz w:val="72"/>
        <w:szCs w:val="72"/>
        <w:u w:val="single"/>
      </w:rPr>
      <w:t xml:space="preserve">  </w:t>
    </w:r>
    <w:r w:rsidRPr="00206B48">
      <w:rPr>
        <w:rFonts w:ascii="Edwardian Script ITC" w:hAnsi="Edwardian Script ITC"/>
        <w:sz w:val="72"/>
        <w:szCs w:val="72"/>
        <w:u w:val="single"/>
      </w:rPr>
      <w:t xml:space="preserve">Aracruz  </w:t>
    </w:r>
  </w:p>
  <w:p w14:paraId="7DFB744E" w14:textId="3FE18442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</w:t>
    </w:r>
    <w:r w:rsidRPr="00206B48">
      <w:rPr>
        <w:b/>
        <w:sz w:val="28"/>
        <w:szCs w:val="28"/>
      </w:rPr>
      <w:t>ESTADO DO ESPIRITO SANTO</w:t>
    </w:r>
  </w:p>
  <w:p w14:paraId="32A9C9AD" w14:textId="77777777" w:rsidR="00D0742F" w:rsidRDefault="00D0742F" w:rsidP="00314F8E">
    <w:pPr>
      <w:pStyle w:val="Cabealho"/>
      <w:ind w:left="-284"/>
      <w:jc w:val="center"/>
    </w:pPr>
  </w:p>
  <w:p w14:paraId="36AAB6B5" w14:textId="77777777" w:rsidR="00D0742F" w:rsidRDefault="00D0742F">
    <w:pPr>
      <w:pStyle w:val="Cabealho"/>
    </w:pPr>
  </w:p>
  <w:p w14:paraId="4E3014D2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5B78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2C8D"/>
    <w:rsid w:val="00106FE1"/>
    <w:rsid w:val="001153CE"/>
    <w:rsid w:val="00116B2A"/>
    <w:rsid w:val="00164CC2"/>
    <w:rsid w:val="00185C07"/>
    <w:rsid w:val="001A6471"/>
    <w:rsid w:val="001C602F"/>
    <w:rsid w:val="00201B9D"/>
    <w:rsid w:val="00206B48"/>
    <w:rsid w:val="002207E0"/>
    <w:rsid w:val="00243637"/>
    <w:rsid w:val="00253C72"/>
    <w:rsid w:val="002619A9"/>
    <w:rsid w:val="00286B97"/>
    <w:rsid w:val="002B2905"/>
    <w:rsid w:val="002B63CF"/>
    <w:rsid w:val="002C0777"/>
    <w:rsid w:val="002C5921"/>
    <w:rsid w:val="00307694"/>
    <w:rsid w:val="00314F8E"/>
    <w:rsid w:val="00320BAB"/>
    <w:rsid w:val="0035324E"/>
    <w:rsid w:val="00374841"/>
    <w:rsid w:val="003908C6"/>
    <w:rsid w:val="00394B52"/>
    <w:rsid w:val="00395CEC"/>
    <w:rsid w:val="0039741C"/>
    <w:rsid w:val="003D1383"/>
    <w:rsid w:val="003D577B"/>
    <w:rsid w:val="003E2931"/>
    <w:rsid w:val="003F0FD5"/>
    <w:rsid w:val="003F4B2B"/>
    <w:rsid w:val="00442491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17E1"/>
    <w:rsid w:val="00543E5B"/>
    <w:rsid w:val="0055351D"/>
    <w:rsid w:val="005540AA"/>
    <w:rsid w:val="0055477D"/>
    <w:rsid w:val="0059686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12180"/>
    <w:rsid w:val="00624F0C"/>
    <w:rsid w:val="006419E0"/>
    <w:rsid w:val="006446F3"/>
    <w:rsid w:val="006476E2"/>
    <w:rsid w:val="006550FD"/>
    <w:rsid w:val="006578BE"/>
    <w:rsid w:val="0068659F"/>
    <w:rsid w:val="00690962"/>
    <w:rsid w:val="006A207A"/>
    <w:rsid w:val="00700312"/>
    <w:rsid w:val="00735C4B"/>
    <w:rsid w:val="0074075C"/>
    <w:rsid w:val="007603F0"/>
    <w:rsid w:val="00763A08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65AB8"/>
    <w:rsid w:val="00987AAD"/>
    <w:rsid w:val="009B1EFB"/>
    <w:rsid w:val="009B5A3F"/>
    <w:rsid w:val="009B5C33"/>
    <w:rsid w:val="009D1F96"/>
    <w:rsid w:val="00A02C64"/>
    <w:rsid w:val="00A237C7"/>
    <w:rsid w:val="00A631FC"/>
    <w:rsid w:val="00A74FB4"/>
    <w:rsid w:val="00A8332A"/>
    <w:rsid w:val="00AA017E"/>
    <w:rsid w:val="00AA0915"/>
    <w:rsid w:val="00AA1EC2"/>
    <w:rsid w:val="00AD3FF1"/>
    <w:rsid w:val="00AF34D1"/>
    <w:rsid w:val="00AF618B"/>
    <w:rsid w:val="00B06CC6"/>
    <w:rsid w:val="00B13C0A"/>
    <w:rsid w:val="00B43533"/>
    <w:rsid w:val="00B50F4E"/>
    <w:rsid w:val="00B64CA7"/>
    <w:rsid w:val="00B83ADC"/>
    <w:rsid w:val="00B90CF8"/>
    <w:rsid w:val="00BA141D"/>
    <w:rsid w:val="00BA5292"/>
    <w:rsid w:val="00BC4759"/>
    <w:rsid w:val="00BE357B"/>
    <w:rsid w:val="00BE64FE"/>
    <w:rsid w:val="00BF01CB"/>
    <w:rsid w:val="00BF05E0"/>
    <w:rsid w:val="00BF2D1C"/>
    <w:rsid w:val="00C040DE"/>
    <w:rsid w:val="00C55A02"/>
    <w:rsid w:val="00C56933"/>
    <w:rsid w:val="00C56A53"/>
    <w:rsid w:val="00C70639"/>
    <w:rsid w:val="00C75EDE"/>
    <w:rsid w:val="00C828BD"/>
    <w:rsid w:val="00CB27D1"/>
    <w:rsid w:val="00CB4B2D"/>
    <w:rsid w:val="00CB56C8"/>
    <w:rsid w:val="00CC544F"/>
    <w:rsid w:val="00CD4B1C"/>
    <w:rsid w:val="00CD594C"/>
    <w:rsid w:val="00CE7F09"/>
    <w:rsid w:val="00CF2D71"/>
    <w:rsid w:val="00CF6CCF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04DB7"/>
    <w:rsid w:val="00E23254"/>
    <w:rsid w:val="00E25A02"/>
    <w:rsid w:val="00E57BC9"/>
    <w:rsid w:val="00E64838"/>
    <w:rsid w:val="00E67475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022EF"/>
    <w:rsid w:val="00F14782"/>
    <w:rsid w:val="00F21F97"/>
    <w:rsid w:val="00F2280B"/>
    <w:rsid w:val="00F25E29"/>
    <w:rsid w:val="00F409C1"/>
    <w:rsid w:val="00F40AFD"/>
    <w:rsid w:val="00F434E4"/>
    <w:rsid w:val="00F43CE9"/>
    <w:rsid w:val="00F45FFE"/>
    <w:rsid w:val="00F574D2"/>
    <w:rsid w:val="00F61890"/>
    <w:rsid w:val="00F83EE3"/>
    <w:rsid w:val="00F86523"/>
    <w:rsid w:val="00FB109F"/>
    <w:rsid w:val="00FB58E7"/>
    <w:rsid w:val="00FE2DFF"/>
    <w:rsid w:val="00FF261D"/>
    <w:rsid w:val="00FF2DF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DCCCD9"/>
  <w15:docId w15:val="{C311680A-A8FB-4D98-BEB0-8907F9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7C69-BA97-4682-B455-6BE12329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1787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2020-02-05T14:21:00Z</cp:lastPrinted>
  <dcterms:created xsi:type="dcterms:W3CDTF">2020-02-05T14:22:00Z</dcterms:created>
  <dcterms:modified xsi:type="dcterms:W3CDTF">2020-02-06T10:10:00Z</dcterms:modified>
</cp:coreProperties>
</file>