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106A" w:rsidRPr="00C65187" w:rsidRDefault="0061106A" w:rsidP="0061106A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C65187">
        <w:rPr>
          <w:rFonts w:ascii="Century Gothic" w:hAnsi="Century Gothic" w:cs="Arial"/>
          <w:b/>
        </w:rPr>
        <w:t>EXMº</w:t>
      </w:r>
      <w:proofErr w:type="spellEnd"/>
      <w:r w:rsidRPr="00C65187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1106A" w:rsidRPr="00C65187" w:rsidRDefault="0061106A" w:rsidP="0061106A">
      <w:pPr>
        <w:jc w:val="both"/>
        <w:rPr>
          <w:rFonts w:ascii="Century Gothic" w:hAnsi="Century Gothic"/>
          <w:b/>
        </w:rPr>
      </w:pPr>
    </w:p>
    <w:p w:rsidR="0061106A" w:rsidRPr="00C65187" w:rsidRDefault="0061106A" w:rsidP="0061106A">
      <w:pPr>
        <w:jc w:val="both"/>
        <w:rPr>
          <w:rFonts w:ascii="Century Gothic" w:hAnsi="Century Gothic" w:cs="Arial"/>
        </w:rPr>
      </w:pPr>
      <w:r w:rsidRPr="00C65187">
        <w:rPr>
          <w:rFonts w:ascii="Century Gothic" w:hAnsi="Century Gothic" w:cs="Arial"/>
          <w:b/>
        </w:rPr>
        <w:t xml:space="preserve">O vereador José Gomes dos Santos, </w:t>
      </w:r>
      <w:r w:rsidR="003437FF" w:rsidRPr="00C65187">
        <w:rPr>
          <w:rFonts w:ascii="Century Gothic" w:hAnsi="Century Gothic" w:cs="Arial"/>
        </w:rPr>
        <w:t>infra-assinado</w:t>
      </w:r>
      <w:r w:rsidRPr="00C65187">
        <w:rPr>
          <w:rFonts w:ascii="Century Gothic" w:hAnsi="Century Gothic" w:cs="Arial"/>
        </w:rPr>
        <w:t>,</w:t>
      </w:r>
      <w:r w:rsidR="003437FF" w:rsidRPr="00C65187">
        <w:rPr>
          <w:rFonts w:ascii="Century Gothic" w:hAnsi="Century Gothic" w:cs="Arial"/>
        </w:rPr>
        <w:t xml:space="preserve"> </w:t>
      </w:r>
      <w:r w:rsidRPr="00C65187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C65187" w:rsidRDefault="00F027E5" w:rsidP="00057D1C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2E0404" w:rsidRPr="00C65187" w:rsidRDefault="002E0404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C65187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C65187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C65187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C65187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871098" w:rsidRPr="00C65187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AA3C2D" w:rsidRPr="00C65187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402662" w:rsidRPr="00C65187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057D1C" w:rsidRPr="00C65187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402662" w:rsidRPr="00C65187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580891" w:rsidRPr="00C65187">
        <w:rPr>
          <w:rFonts w:ascii="Century Gothic" w:eastAsia="BatangChe" w:hAnsi="Century Gothic" w:cs="Arial"/>
          <w:b/>
          <w:sz w:val="28"/>
          <w:szCs w:val="28"/>
        </w:rPr>
        <w:t>20</w:t>
      </w:r>
      <w:r w:rsidR="00DB5A08">
        <w:rPr>
          <w:rFonts w:ascii="Century Gothic" w:eastAsia="BatangChe" w:hAnsi="Century Gothic" w:cs="Arial"/>
          <w:b/>
          <w:sz w:val="28"/>
          <w:szCs w:val="28"/>
        </w:rPr>
        <w:t>20</w:t>
      </w:r>
    </w:p>
    <w:p w:rsidR="005E452C" w:rsidRPr="00C65187" w:rsidRDefault="005E452C" w:rsidP="006446F3">
      <w:pPr>
        <w:rPr>
          <w:rFonts w:ascii="Century Gothic" w:hAnsi="Century Gothic"/>
          <w:b/>
          <w:sz w:val="28"/>
          <w:szCs w:val="28"/>
        </w:rPr>
      </w:pPr>
    </w:p>
    <w:p w:rsidR="00C57527" w:rsidRPr="00C65187" w:rsidRDefault="00C57527" w:rsidP="00C57527">
      <w:pPr>
        <w:jc w:val="both"/>
        <w:rPr>
          <w:rFonts w:ascii="Century Gothic" w:hAnsi="Century Gothic"/>
          <w:b/>
          <w:sz w:val="28"/>
          <w:szCs w:val="28"/>
        </w:rPr>
      </w:pPr>
    </w:p>
    <w:p w:rsidR="00C57527" w:rsidRPr="00C65187" w:rsidRDefault="00C57527" w:rsidP="00C57527">
      <w:pPr>
        <w:jc w:val="both"/>
        <w:rPr>
          <w:rFonts w:ascii="Century Gothic" w:hAnsi="Century Gothic" w:cs="Arial"/>
          <w:sz w:val="82"/>
        </w:rPr>
      </w:pPr>
      <w:r w:rsidRPr="00C65187">
        <w:rPr>
          <w:rFonts w:ascii="Century Gothic" w:hAnsi="Century Gothic" w:cs="Arial"/>
        </w:rPr>
        <w:t xml:space="preserve">Indico ao Exmo. </w:t>
      </w:r>
      <w:proofErr w:type="spellStart"/>
      <w:r w:rsidRPr="00C65187">
        <w:rPr>
          <w:rFonts w:ascii="Century Gothic" w:hAnsi="Century Gothic" w:cs="Arial"/>
        </w:rPr>
        <w:t>Sr</w:t>
      </w:r>
      <w:proofErr w:type="spellEnd"/>
      <w:r w:rsidRPr="00C65187">
        <w:rPr>
          <w:rFonts w:ascii="Century Gothic" w:hAnsi="Century Gothic" w:cs="Arial"/>
        </w:rPr>
        <w:t xml:space="preserve"> Prefeito Municipal que providencie junto à secretaria responsável, a Instalação de Redutor de Velocidade, Placa de Sinalização e Faixa de Pedestre </w:t>
      </w:r>
      <w:r w:rsidR="00106C5C" w:rsidRPr="00C65187">
        <w:rPr>
          <w:rFonts w:ascii="Century Gothic" w:hAnsi="Century Gothic" w:cs="Arial"/>
        </w:rPr>
        <w:t>na rotatória do bairro Bela Vista e na Rua Giovani Modenesi</w:t>
      </w:r>
      <w:r w:rsidRPr="00C65187">
        <w:rPr>
          <w:rFonts w:ascii="Century Gothic" w:hAnsi="Century Gothic" w:cs="Arial"/>
        </w:rPr>
        <w:t xml:space="preserve"> Aracruz/ES.</w:t>
      </w:r>
    </w:p>
    <w:p w:rsidR="00C57527" w:rsidRPr="00C65187" w:rsidRDefault="00C57527" w:rsidP="00C57527">
      <w:pPr>
        <w:rPr>
          <w:rFonts w:ascii="Century Gothic" w:hAnsi="Century Gothic" w:cs="Arial"/>
        </w:rPr>
      </w:pPr>
    </w:p>
    <w:p w:rsidR="00C57527" w:rsidRPr="00C65187" w:rsidRDefault="00C57527" w:rsidP="00C57527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C65187">
        <w:rPr>
          <w:rFonts w:ascii="Century Gothic" w:hAnsi="Century Gothic" w:cs="Arial"/>
          <w:b/>
          <w:sz w:val="28"/>
          <w:szCs w:val="28"/>
        </w:rPr>
        <w:t>JUSTIFICATIVA</w:t>
      </w:r>
    </w:p>
    <w:p w:rsidR="00C57527" w:rsidRPr="00C65187" w:rsidRDefault="00C57527" w:rsidP="00C57527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C57527" w:rsidRPr="00C65187" w:rsidRDefault="00C57527" w:rsidP="00C57527">
      <w:pPr>
        <w:jc w:val="both"/>
        <w:rPr>
          <w:rFonts w:ascii="Century Gothic" w:hAnsi="Century Gothic" w:cs="Arial"/>
        </w:rPr>
      </w:pPr>
      <w:r w:rsidRPr="00C65187">
        <w:rPr>
          <w:rFonts w:ascii="Century Gothic" w:hAnsi="Century Gothic" w:cs="Arial"/>
        </w:rPr>
        <w:t>A necessidade da presente indicação prende-se ao fato de que</w:t>
      </w:r>
      <w:r w:rsidR="00106C5C" w:rsidRPr="00C65187">
        <w:rPr>
          <w:rFonts w:ascii="Century Gothic" w:hAnsi="Century Gothic" w:cs="Arial"/>
        </w:rPr>
        <w:t xml:space="preserve"> na rua Giovani Modenesi funcionará escola </w:t>
      </w:r>
      <w:r w:rsidR="00A25E1C" w:rsidRPr="00C65187">
        <w:rPr>
          <w:rFonts w:ascii="Century Gothic" w:hAnsi="Century Gothic" w:cs="Arial"/>
        </w:rPr>
        <w:t xml:space="preserve">CMEI e nesta </w:t>
      </w:r>
      <w:r w:rsidR="00C65187" w:rsidRPr="00C65187">
        <w:rPr>
          <w:rFonts w:ascii="Century Gothic" w:hAnsi="Century Gothic" w:cs="Arial"/>
        </w:rPr>
        <w:t>localidade existe</w:t>
      </w:r>
      <w:r w:rsidRPr="00C65187">
        <w:rPr>
          <w:rFonts w:ascii="Century Gothic" w:hAnsi="Century Gothic" w:cs="Arial"/>
        </w:rPr>
        <w:t xml:space="preserve"> um enorme trafego de </w:t>
      </w:r>
      <w:r w:rsidR="00C65187" w:rsidRPr="00C65187">
        <w:rPr>
          <w:rFonts w:ascii="Century Gothic" w:hAnsi="Century Gothic" w:cs="Arial"/>
        </w:rPr>
        <w:t>veículo,</w:t>
      </w:r>
      <w:r w:rsidRPr="00C65187">
        <w:rPr>
          <w:rFonts w:ascii="Century Gothic" w:hAnsi="Century Gothic" w:cs="Arial"/>
        </w:rPr>
        <w:t xml:space="preserve"> colocando em risco a vida d</w:t>
      </w:r>
      <w:r w:rsidR="00C65187" w:rsidRPr="00C65187">
        <w:rPr>
          <w:rFonts w:ascii="Century Gothic" w:hAnsi="Century Gothic" w:cs="Arial"/>
        </w:rPr>
        <w:t>as crianças</w:t>
      </w:r>
      <w:r w:rsidRPr="00C65187">
        <w:rPr>
          <w:rFonts w:ascii="Century Gothic" w:hAnsi="Century Gothic" w:cs="Arial"/>
        </w:rPr>
        <w:t xml:space="preserve"> que circula</w:t>
      </w:r>
      <w:r w:rsidR="00C65187" w:rsidRPr="00C65187">
        <w:rPr>
          <w:rFonts w:ascii="Century Gothic" w:hAnsi="Century Gothic" w:cs="Arial"/>
        </w:rPr>
        <w:t>ram</w:t>
      </w:r>
      <w:r w:rsidRPr="00C65187">
        <w:rPr>
          <w:rFonts w:ascii="Century Gothic" w:hAnsi="Century Gothic" w:cs="Arial"/>
        </w:rPr>
        <w:t xml:space="preserve"> pelo local. Sugerimos que </w:t>
      </w:r>
      <w:r w:rsidR="00C65187" w:rsidRPr="00C65187">
        <w:rPr>
          <w:rFonts w:ascii="Century Gothic" w:hAnsi="Century Gothic" w:cs="Arial"/>
        </w:rPr>
        <w:t>sejam instaladas as tais sinalizações,</w:t>
      </w:r>
      <w:r w:rsidRPr="00C65187">
        <w:rPr>
          <w:rFonts w:ascii="Century Gothic" w:hAnsi="Century Gothic" w:cs="Arial"/>
        </w:rPr>
        <w:t xml:space="preserve"> no referido local</w:t>
      </w:r>
      <w:r w:rsidR="00C65187" w:rsidRPr="00C65187">
        <w:rPr>
          <w:rFonts w:ascii="Century Gothic" w:hAnsi="Century Gothic" w:cs="Arial"/>
        </w:rPr>
        <w:t>, pois</w:t>
      </w:r>
      <w:r w:rsidRPr="00C65187">
        <w:rPr>
          <w:rFonts w:ascii="Century Gothic" w:hAnsi="Century Gothic" w:cs="Arial"/>
        </w:rPr>
        <w:t xml:space="preserve"> os condutores de veículos serão obrigados a reduzir, dando m</w:t>
      </w:r>
      <w:r w:rsidR="000B64CC" w:rsidRPr="00C65187">
        <w:rPr>
          <w:rFonts w:ascii="Century Gothic" w:hAnsi="Century Gothic" w:cs="Arial"/>
        </w:rPr>
        <w:t>ais segurança para os pedestres</w:t>
      </w:r>
      <w:r w:rsidRPr="00C65187">
        <w:rPr>
          <w:rFonts w:ascii="Century Gothic" w:hAnsi="Century Gothic" w:cs="Arial"/>
        </w:rPr>
        <w:t xml:space="preserve"> ressaltando ainda, que a indicação é uma reinvindicação dos moradores que ali residem. </w:t>
      </w:r>
      <w:r w:rsidRPr="00C65187">
        <w:rPr>
          <w:rFonts w:ascii="Century Gothic" w:hAnsi="Century Gothic" w:cs="Arial"/>
          <w:color w:val="000000"/>
          <w:shd w:val="clear" w:color="auto" w:fill="FFFFFF"/>
        </w:rPr>
        <w:t>Visando mas comodidade e segurança e</w:t>
      </w:r>
      <w:r w:rsidRPr="00C65187">
        <w:rPr>
          <w:rFonts w:ascii="Century Gothic" w:hAnsi="Century Gothic" w:cs="Arial"/>
        </w:rPr>
        <w:t>sperando ter demonstrado a real necessidade da presente indicação, subscrevo-me.</w:t>
      </w:r>
    </w:p>
    <w:p w:rsidR="00C57527" w:rsidRPr="00C65187" w:rsidRDefault="00C57527" w:rsidP="00C57527">
      <w:pPr>
        <w:rPr>
          <w:rFonts w:ascii="Century Gothic" w:hAnsi="Century Gothic" w:cs="Arial"/>
        </w:rPr>
      </w:pPr>
      <w:bookmarkStart w:id="0" w:name="_GoBack"/>
      <w:bookmarkEnd w:id="0"/>
    </w:p>
    <w:p w:rsidR="00C57527" w:rsidRPr="00C65187" w:rsidRDefault="000B64CC" w:rsidP="00C57527">
      <w:pPr>
        <w:rPr>
          <w:rFonts w:ascii="Century Gothic" w:hAnsi="Century Gothic" w:cs="Arial"/>
        </w:rPr>
      </w:pPr>
      <w:r w:rsidRPr="00C65187">
        <w:rPr>
          <w:rFonts w:ascii="Century Gothic" w:hAnsi="Century Gothic" w:cs="Arial"/>
        </w:rPr>
        <w:t xml:space="preserve">Aracruz/ES, </w:t>
      </w:r>
      <w:r w:rsidR="00A25E1C" w:rsidRPr="00C65187">
        <w:rPr>
          <w:rFonts w:ascii="Century Gothic" w:hAnsi="Century Gothic" w:cs="Arial"/>
        </w:rPr>
        <w:t>03</w:t>
      </w:r>
      <w:r w:rsidRPr="00C65187">
        <w:rPr>
          <w:rFonts w:ascii="Century Gothic" w:hAnsi="Century Gothic" w:cs="Arial"/>
        </w:rPr>
        <w:t xml:space="preserve"> de </w:t>
      </w:r>
      <w:r w:rsidR="00A25E1C" w:rsidRPr="00C65187">
        <w:rPr>
          <w:rFonts w:ascii="Century Gothic" w:hAnsi="Century Gothic" w:cs="Arial"/>
        </w:rPr>
        <w:t>janeiro</w:t>
      </w:r>
      <w:r w:rsidR="00C57527" w:rsidRPr="00C65187">
        <w:rPr>
          <w:rFonts w:ascii="Century Gothic" w:hAnsi="Century Gothic" w:cs="Arial"/>
        </w:rPr>
        <w:t xml:space="preserve"> de 20</w:t>
      </w:r>
      <w:r w:rsidR="00A25E1C" w:rsidRPr="00C65187">
        <w:rPr>
          <w:rFonts w:ascii="Century Gothic" w:hAnsi="Century Gothic" w:cs="Arial"/>
        </w:rPr>
        <w:t>20</w:t>
      </w:r>
      <w:r w:rsidR="00C57527" w:rsidRPr="00C65187">
        <w:rPr>
          <w:rFonts w:ascii="Century Gothic" w:hAnsi="Century Gothic" w:cs="Arial"/>
        </w:rPr>
        <w:t xml:space="preserve">. </w:t>
      </w:r>
    </w:p>
    <w:p w:rsidR="00C57527" w:rsidRPr="00C65187" w:rsidRDefault="00C57527" w:rsidP="00C57527">
      <w:pPr>
        <w:rPr>
          <w:rFonts w:ascii="Century Gothic" w:hAnsi="Century Gothic" w:cs="Arial"/>
        </w:rPr>
      </w:pPr>
    </w:p>
    <w:p w:rsidR="00C57527" w:rsidRPr="00C65187" w:rsidRDefault="00C57527" w:rsidP="00C57527">
      <w:pPr>
        <w:rPr>
          <w:rFonts w:ascii="Century Gothic" w:hAnsi="Century Gothic" w:cs="Arial"/>
        </w:rPr>
      </w:pPr>
      <w:r w:rsidRPr="00C65187">
        <w:rPr>
          <w:rFonts w:ascii="Century Gothic" w:hAnsi="Century Gothic" w:cs="Arial"/>
        </w:rPr>
        <w:t>Atenciosamente,</w:t>
      </w:r>
    </w:p>
    <w:p w:rsidR="00C57527" w:rsidRPr="00C65187" w:rsidRDefault="00C57527" w:rsidP="00C57527">
      <w:pPr>
        <w:rPr>
          <w:rFonts w:ascii="Century Gothic" w:hAnsi="Century Gothic" w:cs="Arial"/>
        </w:rPr>
      </w:pPr>
    </w:p>
    <w:p w:rsidR="00C57527" w:rsidRPr="00C65187" w:rsidRDefault="00C57527" w:rsidP="00C57527">
      <w:pPr>
        <w:rPr>
          <w:rFonts w:ascii="Century Gothic" w:hAnsi="Century Gothic" w:cs="Arial"/>
        </w:rPr>
      </w:pPr>
    </w:p>
    <w:p w:rsidR="00C57527" w:rsidRPr="00C65187" w:rsidRDefault="00C57527" w:rsidP="00C57527">
      <w:pPr>
        <w:rPr>
          <w:rFonts w:ascii="Century Gothic" w:hAnsi="Century Gothic" w:cs="Arial"/>
        </w:rPr>
      </w:pPr>
    </w:p>
    <w:p w:rsidR="00C57527" w:rsidRPr="00C65187" w:rsidRDefault="00C57527" w:rsidP="00C57527">
      <w:pPr>
        <w:rPr>
          <w:rFonts w:ascii="Century Gothic" w:hAnsi="Century Gothic" w:cs="Arial"/>
        </w:rPr>
      </w:pPr>
      <w:r w:rsidRPr="00C65187">
        <w:rPr>
          <w:rFonts w:ascii="Century Gothic" w:hAnsi="Century Gothic" w:cs="Arial"/>
        </w:rPr>
        <w:t xml:space="preserve">                                                 </w:t>
      </w:r>
    </w:p>
    <w:p w:rsidR="00C57527" w:rsidRPr="00C65187" w:rsidRDefault="00C57527" w:rsidP="00C57527">
      <w:pPr>
        <w:rPr>
          <w:rFonts w:ascii="Century Gothic" w:hAnsi="Century Gothic" w:cs="Arial"/>
        </w:rPr>
      </w:pPr>
    </w:p>
    <w:p w:rsidR="00C65187" w:rsidRDefault="00C65187" w:rsidP="00C65187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</w:t>
      </w:r>
    </w:p>
    <w:p w:rsidR="00C57527" w:rsidRPr="00C65187" w:rsidRDefault="00C57527" w:rsidP="00DB5A08">
      <w:pPr>
        <w:jc w:val="center"/>
        <w:rPr>
          <w:rFonts w:ascii="Century Gothic" w:hAnsi="Century Gothic" w:cs="Arial"/>
          <w:b/>
        </w:rPr>
      </w:pPr>
      <w:r w:rsidRPr="00C65187">
        <w:rPr>
          <w:rFonts w:ascii="Century Gothic" w:hAnsi="Century Gothic" w:cs="Arial"/>
          <w:b/>
        </w:rPr>
        <w:t>JOSÉ GOMES DOS SANTOS</w:t>
      </w:r>
    </w:p>
    <w:p w:rsidR="00C57527" w:rsidRPr="00C65187" w:rsidRDefault="00C57527" w:rsidP="00DB5A08">
      <w:pPr>
        <w:jc w:val="center"/>
        <w:rPr>
          <w:rFonts w:ascii="Century Gothic" w:hAnsi="Century Gothic" w:cs="Arial"/>
          <w:b/>
        </w:rPr>
      </w:pPr>
      <w:r w:rsidRPr="00C65187">
        <w:rPr>
          <w:rFonts w:ascii="Century Gothic" w:hAnsi="Century Gothic" w:cs="Arial"/>
          <w:b/>
        </w:rPr>
        <w:t>LULA</w:t>
      </w:r>
    </w:p>
    <w:p w:rsidR="00C57527" w:rsidRPr="00C65187" w:rsidRDefault="00C57527" w:rsidP="00DB5A08">
      <w:pPr>
        <w:jc w:val="center"/>
        <w:rPr>
          <w:rFonts w:ascii="Century Gothic" w:hAnsi="Century Gothic" w:cs="Arial"/>
          <w:b/>
        </w:rPr>
      </w:pPr>
      <w:r w:rsidRPr="00C65187">
        <w:rPr>
          <w:rFonts w:ascii="Century Gothic" w:hAnsi="Century Gothic" w:cs="Arial"/>
          <w:b/>
        </w:rPr>
        <w:t>Vereador</w:t>
      </w:r>
      <w:r w:rsidR="000B64CC" w:rsidRPr="00C65187">
        <w:rPr>
          <w:rFonts w:ascii="Century Gothic" w:hAnsi="Century Gothic" w:cs="Arial"/>
          <w:b/>
        </w:rPr>
        <w:t xml:space="preserve"> </w:t>
      </w:r>
      <w:r w:rsidRPr="00C65187">
        <w:rPr>
          <w:rFonts w:ascii="Century Gothic" w:hAnsi="Century Gothic" w:cs="Arial"/>
          <w:b/>
        </w:rPr>
        <w:t>(PRTB)</w:t>
      </w:r>
    </w:p>
    <w:p w:rsidR="00C57527" w:rsidRPr="00C65187" w:rsidRDefault="00C57527" w:rsidP="00C65187">
      <w:pPr>
        <w:jc w:val="center"/>
        <w:rPr>
          <w:rFonts w:ascii="Century Gothic" w:hAnsi="Century Gothic" w:cs="Arial"/>
          <w:b/>
        </w:rPr>
      </w:pPr>
    </w:p>
    <w:sectPr w:rsidR="00C57527" w:rsidRPr="00C65187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AC3" w:rsidRDefault="00930AC3">
      <w:r>
        <w:separator/>
      </w:r>
    </w:p>
  </w:endnote>
  <w:endnote w:type="continuationSeparator" w:id="0">
    <w:p w:rsidR="00930AC3" w:rsidRDefault="0093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AC3" w:rsidRDefault="00930AC3">
      <w:r>
        <w:separator/>
      </w:r>
    </w:p>
  </w:footnote>
  <w:footnote w:type="continuationSeparator" w:id="0">
    <w:p w:rsidR="00930AC3" w:rsidRDefault="0093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57D1C"/>
    <w:rsid w:val="00077E67"/>
    <w:rsid w:val="00083A46"/>
    <w:rsid w:val="00095F64"/>
    <w:rsid w:val="000B0518"/>
    <w:rsid w:val="000B42C9"/>
    <w:rsid w:val="000B447E"/>
    <w:rsid w:val="000B64CC"/>
    <w:rsid w:val="000C2A41"/>
    <w:rsid w:val="000C5171"/>
    <w:rsid w:val="000E1407"/>
    <w:rsid w:val="000E1CA4"/>
    <w:rsid w:val="00106C5C"/>
    <w:rsid w:val="001153CE"/>
    <w:rsid w:val="00125882"/>
    <w:rsid w:val="00135B57"/>
    <w:rsid w:val="00185C07"/>
    <w:rsid w:val="001A0B84"/>
    <w:rsid w:val="001E3A52"/>
    <w:rsid w:val="002019F2"/>
    <w:rsid w:val="00206B48"/>
    <w:rsid w:val="002207E0"/>
    <w:rsid w:val="00243637"/>
    <w:rsid w:val="00246097"/>
    <w:rsid w:val="002B63CF"/>
    <w:rsid w:val="002C5921"/>
    <w:rsid w:val="002E0404"/>
    <w:rsid w:val="00307694"/>
    <w:rsid w:val="00314F8E"/>
    <w:rsid w:val="00320BAB"/>
    <w:rsid w:val="003437FF"/>
    <w:rsid w:val="003640DE"/>
    <w:rsid w:val="0039741C"/>
    <w:rsid w:val="003B2E47"/>
    <w:rsid w:val="003B7F56"/>
    <w:rsid w:val="003C1B7A"/>
    <w:rsid w:val="003F0FD5"/>
    <w:rsid w:val="003F4B2B"/>
    <w:rsid w:val="004021E5"/>
    <w:rsid w:val="00402662"/>
    <w:rsid w:val="00454240"/>
    <w:rsid w:val="004636A6"/>
    <w:rsid w:val="00473683"/>
    <w:rsid w:val="00493E6D"/>
    <w:rsid w:val="004A51E2"/>
    <w:rsid w:val="004B18AE"/>
    <w:rsid w:val="004B249D"/>
    <w:rsid w:val="004C2C8B"/>
    <w:rsid w:val="004D32F1"/>
    <w:rsid w:val="005014AE"/>
    <w:rsid w:val="005417E1"/>
    <w:rsid w:val="00580891"/>
    <w:rsid w:val="005945C3"/>
    <w:rsid w:val="00597C79"/>
    <w:rsid w:val="005B19CE"/>
    <w:rsid w:val="005B2182"/>
    <w:rsid w:val="005B6257"/>
    <w:rsid w:val="005C5DB4"/>
    <w:rsid w:val="005C7652"/>
    <w:rsid w:val="005D13CC"/>
    <w:rsid w:val="005D1954"/>
    <w:rsid w:val="005E3509"/>
    <w:rsid w:val="005E452C"/>
    <w:rsid w:val="005F1FFF"/>
    <w:rsid w:val="005F75EB"/>
    <w:rsid w:val="00604F68"/>
    <w:rsid w:val="0061106A"/>
    <w:rsid w:val="006117C3"/>
    <w:rsid w:val="00614A1D"/>
    <w:rsid w:val="006204C0"/>
    <w:rsid w:val="00624F0C"/>
    <w:rsid w:val="00627FAA"/>
    <w:rsid w:val="006419E0"/>
    <w:rsid w:val="006446F3"/>
    <w:rsid w:val="006578BE"/>
    <w:rsid w:val="006A207A"/>
    <w:rsid w:val="006F6641"/>
    <w:rsid w:val="00700312"/>
    <w:rsid w:val="00702DFF"/>
    <w:rsid w:val="00735C4B"/>
    <w:rsid w:val="00764A65"/>
    <w:rsid w:val="00775665"/>
    <w:rsid w:val="007B000F"/>
    <w:rsid w:val="007C3FDD"/>
    <w:rsid w:val="008040F8"/>
    <w:rsid w:val="00842566"/>
    <w:rsid w:val="0084360A"/>
    <w:rsid w:val="0085438A"/>
    <w:rsid w:val="00855DF4"/>
    <w:rsid w:val="00861EF3"/>
    <w:rsid w:val="00871098"/>
    <w:rsid w:val="0088323A"/>
    <w:rsid w:val="00887D71"/>
    <w:rsid w:val="00894282"/>
    <w:rsid w:val="00895E9D"/>
    <w:rsid w:val="008960B7"/>
    <w:rsid w:val="008B26F7"/>
    <w:rsid w:val="008C10D1"/>
    <w:rsid w:val="008C5069"/>
    <w:rsid w:val="008C7483"/>
    <w:rsid w:val="008D2C88"/>
    <w:rsid w:val="008F44E6"/>
    <w:rsid w:val="009069C8"/>
    <w:rsid w:val="0092743F"/>
    <w:rsid w:val="00930AC3"/>
    <w:rsid w:val="00931860"/>
    <w:rsid w:val="00950639"/>
    <w:rsid w:val="009512C4"/>
    <w:rsid w:val="009B5A3F"/>
    <w:rsid w:val="009E695A"/>
    <w:rsid w:val="00A16CB6"/>
    <w:rsid w:val="00A25E1C"/>
    <w:rsid w:val="00A34DC9"/>
    <w:rsid w:val="00A524BA"/>
    <w:rsid w:val="00A631FC"/>
    <w:rsid w:val="00A74FB4"/>
    <w:rsid w:val="00A8332A"/>
    <w:rsid w:val="00AA0915"/>
    <w:rsid w:val="00AA2AB6"/>
    <w:rsid w:val="00AA3C2D"/>
    <w:rsid w:val="00AB3963"/>
    <w:rsid w:val="00AD3FF1"/>
    <w:rsid w:val="00AE3026"/>
    <w:rsid w:val="00B13C0A"/>
    <w:rsid w:val="00B3277A"/>
    <w:rsid w:val="00B5047D"/>
    <w:rsid w:val="00B50F4E"/>
    <w:rsid w:val="00B56CB7"/>
    <w:rsid w:val="00B6673E"/>
    <w:rsid w:val="00BC4759"/>
    <w:rsid w:val="00BE64FE"/>
    <w:rsid w:val="00BF05E0"/>
    <w:rsid w:val="00C13EBD"/>
    <w:rsid w:val="00C2439C"/>
    <w:rsid w:val="00C346E4"/>
    <w:rsid w:val="00C56933"/>
    <w:rsid w:val="00C57527"/>
    <w:rsid w:val="00C65187"/>
    <w:rsid w:val="00C66440"/>
    <w:rsid w:val="00C70639"/>
    <w:rsid w:val="00CB308E"/>
    <w:rsid w:val="00CB4B2D"/>
    <w:rsid w:val="00CE7F09"/>
    <w:rsid w:val="00D0410F"/>
    <w:rsid w:val="00D0742F"/>
    <w:rsid w:val="00D078CA"/>
    <w:rsid w:val="00D35F16"/>
    <w:rsid w:val="00D448EA"/>
    <w:rsid w:val="00D478F2"/>
    <w:rsid w:val="00D657CA"/>
    <w:rsid w:val="00D745C4"/>
    <w:rsid w:val="00DB5A08"/>
    <w:rsid w:val="00DD4B53"/>
    <w:rsid w:val="00E0272A"/>
    <w:rsid w:val="00E041B0"/>
    <w:rsid w:val="00E25A02"/>
    <w:rsid w:val="00E53841"/>
    <w:rsid w:val="00E91EFE"/>
    <w:rsid w:val="00E93B96"/>
    <w:rsid w:val="00E9526A"/>
    <w:rsid w:val="00EB7168"/>
    <w:rsid w:val="00ED0673"/>
    <w:rsid w:val="00EE45F4"/>
    <w:rsid w:val="00EF2E93"/>
    <w:rsid w:val="00F01BF8"/>
    <w:rsid w:val="00F020C0"/>
    <w:rsid w:val="00F027E5"/>
    <w:rsid w:val="00F14782"/>
    <w:rsid w:val="00F25E29"/>
    <w:rsid w:val="00F409C1"/>
    <w:rsid w:val="00F43CE9"/>
    <w:rsid w:val="00F45FFE"/>
    <w:rsid w:val="00F61890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9C4ED7"/>
  <w15:docId w15:val="{B76A7B6F-2DF2-4B83-9E1F-D98602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70DC-BA49-47FC-95A4-58117A1B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1492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2018-08-31T20:49:00Z</cp:lastPrinted>
  <dcterms:created xsi:type="dcterms:W3CDTF">2020-02-03T16:49:00Z</dcterms:created>
  <dcterms:modified xsi:type="dcterms:W3CDTF">2020-02-03T16:50:00Z</dcterms:modified>
</cp:coreProperties>
</file>