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776D9" w:rsidRPr="002F0F65" w:rsidRDefault="00B8271F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  <w:r w:rsidRPr="002F0F65">
        <w:rPr>
          <w:rStyle w:val="Forte"/>
          <w:rFonts w:ascii="Arial" w:hAnsi="Arial" w:cs="Arial"/>
          <w:sz w:val="28"/>
          <w:szCs w:val="28"/>
        </w:rPr>
        <w:t>E</w:t>
      </w:r>
      <w:r w:rsidR="000D65A7" w:rsidRPr="002F0F65">
        <w:rPr>
          <w:rStyle w:val="Forte"/>
          <w:rFonts w:ascii="Arial" w:hAnsi="Arial" w:cs="Arial"/>
          <w:sz w:val="28"/>
          <w:szCs w:val="28"/>
        </w:rPr>
        <w:t>XCELENTÍSSIM</w:t>
      </w:r>
      <w:r w:rsidR="002F0F65" w:rsidRPr="002F0F65">
        <w:rPr>
          <w:rStyle w:val="Forte"/>
          <w:rFonts w:ascii="Arial" w:hAnsi="Arial" w:cs="Arial"/>
          <w:sz w:val="28"/>
          <w:szCs w:val="28"/>
        </w:rPr>
        <w:t>O</w:t>
      </w:r>
      <w:r w:rsidRPr="002F0F65">
        <w:rPr>
          <w:rStyle w:val="Forte"/>
          <w:rFonts w:ascii="Arial" w:hAnsi="Arial" w:cs="Arial"/>
          <w:sz w:val="28"/>
          <w:szCs w:val="28"/>
        </w:rPr>
        <w:t xml:space="preserve"> </w:t>
      </w:r>
      <w:r w:rsidR="00E128B5" w:rsidRPr="002F0F65">
        <w:rPr>
          <w:rStyle w:val="Forte"/>
          <w:rFonts w:ascii="Arial" w:hAnsi="Arial" w:cs="Arial"/>
          <w:sz w:val="28"/>
          <w:szCs w:val="28"/>
        </w:rPr>
        <w:t xml:space="preserve">SENHOR </w:t>
      </w:r>
      <w:r w:rsidR="000B46BD" w:rsidRPr="002F0F65">
        <w:rPr>
          <w:rStyle w:val="Forte"/>
          <w:rFonts w:ascii="Arial" w:hAnsi="Arial" w:cs="Arial"/>
          <w:sz w:val="28"/>
          <w:szCs w:val="28"/>
        </w:rPr>
        <w:t>PRESIDENTE DA CÂMARA</w:t>
      </w:r>
      <w:r w:rsidR="000D65A7" w:rsidRPr="002F0F65">
        <w:rPr>
          <w:rStyle w:val="Forte"/>
          <w:rFonts w:ascii="Arial" w:hAnsi="Arial" w:cs="Arial"/>
          <w:sz w:val="28"/>
          <w:szCs w:val="28"/>
        </w:rPr>
        <w:t xml:space="preserve"> MUNICIPAL DE ARACRUZ – ESTADO DO ESPÍRITO SANTO.</w:t>
      </w:r>
    </w:p>
    <w:p w:rsidR="00E128B5" w:rsidRPr="002F0F65" w:rsidRDefault="00E128B5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2F0F65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2F0F65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0D65A7" w:rsidRPr="002F0F65" w:rsidRDefault="000D65A7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91562A" w:rsidRPr="002F0F65" w:rsidRDefault="0091562A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91562A" w:rsidRPr="002F0F65" w:rsidRDefault="0091562A" w:rsidP="0091562A">
      <w:pPr>
        <w:ind w:left="284" w:right="567"/>
        <w:jc w:val="center"/>
        <w:rPr>
          <w:rStyle w:val="Forte"/>
          <w:rFonts w:ascii="Arial" w:hAnsi="Arial" w:cs="Arial"/>
          <w:sz w:val="28"/>
          <w:szCs w:val="28"/>
        </w:rPr>
      </w:pPr>
      <w:r w:rsidRPr="002F0F65">
        <w:rPr>
          <w:rStyle w:val="Forte"/>
          <w:rFonts w:ascii="Arial" w:hAnsi="Arial" w:cs="Arial"/>
          <w:sz w:val="28"/>
          <w:szCs w:val="28"/>
        </w:rPr>
        <w:t xml:space="preserve">REQUERIMENTO _____/ </w:t>
      </w:r>
      <w:r w:rsidR="000D65A7" w:rsidRPr="002F0F65">
        <w:rPr>
          <w:rStyle w:val="Forte"/>
          <w:rFonts w:ascii="Arial" w:hAnsi="Arial" w:cs="Arial"/>
          <w:sz w:val="28"/>
          <w:szCs w:val="28"/>
        </w:rPr>
        <w:t>201</w:t>
      </w:r>
      <w:r w:rsidR="00DF0F54">
        <w:rPr>
          <w:rStyle w:val="Forte"/>
          <w:rFonts w:ascii="Arial" w:hAnsi="Arial" w:cs="Arial"/>
          <w:sz w:val="28"/>
          <w:szCs w:val="28"/>
        </w:rPr>
        <w:t>9</w:t>
      </w:r>
      <w:bookmarkStart w:id="0" w:name="_GoBack"/>
      <w:bookmarkEnd w:id="0"/>
    </w:p>
    <w:p w:rsidR="0091562A" w:rsidRPr="002F0F65" w:rsidRDefault="0091562A" w:rsidP="0091562A">
      <w:pPr>
        <w:ind w:left="284" w:right="567"/>
        <w:jc w:val="center"/>
        <w:rPr>
          <w:rStyle w:val="Forte"/>
          <w:rFonts w:ascii="Arial" w:hAnsi="Arial" w:cs="Arial"/>
          <w:sz w:val="28"/>
          <w:szCs w:val="28"/>
        </w:rPr>
      </w:pPr>
    </w:p>
    <w:p w:rsidR="001075C1" w:rsidRPr="002F0F65" w:rsidRDefault="001075C1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2F0F65" w:rsidRPr="002F0F65" w:rsidRDefault="002F0F65" w:rsidP="003776D9">
      <w:pPr>
        <w:ind w:left="284" w:right="567"/>
        <w:jc w:val="both"/>
        <w:rPr>
          <w:rStyle w:val="Forte"/>
          <w:rFonts w:ascii="Arial" w:hAnsi="Arial" w:cs="Arial"/>
          <w:sz w:val="28"/>
          <w:szCs w:val="28"/>
        </w:rPr>
      </w:pPr>
    </w:p>
    <w:p w:rsidR="005275D8" w:rsidRPr="002F0F65" w:rsidRDefault="003F2AAE" w:rsidP="005275D8">
      <w:pPr>
        <w:ind w:left="284" w:right="567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6A5A49">
        <w:rPr>
          <w:rFonts w:ascii="Arial" w:hAnsi="Arial" w:cs="Arial"/>
          <w:b/>
          <w:sz w:val="28"/>
          <w:szCs w:val="28"/>
        </w:rPr>
        <w:t>CONSIDERANDO</w:t>
      </w:r>
      <w:r w:rsidRPr="006A5A49">
        <w:rPr>
          <w:rFonts w:ascii="Arial" w:hAnsi="Arial" w:cs="Arial"/>
          <w:sz w:val="28"/>
          <w:szCs w:val="28"/>
        </w:rPr>
        <w:t xml:space="preserve"> o art. 10</w:t>
      </w:r>
      <w:r>
        <w:rPr>
          <w:rFonts w:ascii="Arial" w:hAnsi="Arial" w:cs="Arial"/>
          <w:sz w:val="28"/>
          <w:szCs w:val="28"/>
        </w:rPr>
        <w:t>9</w:t>
      </w:r>
      <w:r w:rsidRPr="006A5A4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inciso VIII, </w:t>
      </w:r>
      <w:r w:rsidRPr="006A5A49">
        <w:rPr>
          <w:rFonts w:ascii="Arial" w:hAnsi="Arial" w:cs="Arial"/>
          <w:sz w:val="28"/>
          <w:szCs w:val="28"/>
        </w:rPr>
        <w:t>da Resolução nº 492/90 c/c o art. 22, inciso XX da Lei Orgânica Municipal</w:t>
      </w:r>
      <w:r>
        <w:rPr>
          <w:rFonts w:ascii="Arial" w:hAnsi="Arial" w:cs="Arial"/>
          <w:sz w:val="28"/>
          <w:szCs w:val="28"/>
        </w:rPr>
        <w:t>, r</w:t>
      </w:r>
      <w:r w:rsidRPr="006A5A49">
        <w:rPr>
          <w:rFonts w:ascii="Arial" w:hAnsi="Arial" w:cs="Arial"/>
          <w:sz w:val="28"/>
          <w:szCs w:val="28"/>
        </w:rPr>
        <w:t xml:space="preserve">equer </w:t>
      </w:r>
      <w:r>
        <w:rPr>
          <w:rFonts w:ascii="Arial" w:hAnsi="Arial" w:cs="Arial"/>
          <w:sz w:val="28"/>
          <w:szCs w:val="28"/>
        </w:rPr>
        <w:t>a</w:t>
      </w:r>
      <w:r w:rsidRPr="006A5A49">
        <w:rPr>
          <w:rFonts w:ascii="Arial" w:hAnsi="Arial" w:cs="Arial"/>
          <w:sz w:val="28"/>
          <w:szCs w:val="28"/>
        </w:rPr>
        <w:t xml:space="preserve"> Vossa Excelência</w:t>
      </w:r>
      <w:r>
        <w:rPr>
          <w:rFonts w:ascii="Arial" w:hAnsi="Arial" w:cs="Arial"/>
          <w:sz w:val="28"/>
          <w:szCs w:val="28"/>
        </w:rPr>
        <w:t xml:space="preserve"> que</w:t>
      </w:r>
      <w:r w:rsidRPr="006A5A49">
        <w:rPr>
          <w:rFonts w:ascii="Arial" w:hAnsi="Arial" w:cs="Arial"/>
          <w:sz w:val="28"/>
          <w:szCs w:val="28"/>
        </w:rPr>
        <w:t xml:space="preserve"> convoque</w:t>
      </w:r>
      <w:r>
        <w:rPr>
          <w:rFonts w:ascii="Arial" w:hAnsi="Arial" w:cs="Arial"/>
          <w:sz w:val="28"/>
          <w:szCs w:val="28"/>
        </w:rPr>
        <w:t xml:space="preserve"> </w:t>
      </w:r>
      <w:r w:rsidR="006D1338">
        <w:rPr>
          <w:rFonts w:ascii="Arial" w:hAnsi="Arial" w:cs="Arial"/>
          <w:sz w:val="28"/>
          <w:szCs w:val="28"/>
        </w:rPr>
        <w:t xml:space="preserve">o </w:t>
      </w:r>
      <w:r>
        <w:rPr>
          <w:rFonts w:ascii="Arial" w:hAnsi="Arial" w:cs="Arial"/>
          <w:sz w:val="28"/>
          <w:szCs w:val="28"/>
        </w:rPr>
        <w:t xml:space="preserve">Ilustríssimo Sr. </w:t>
      </w:r>
      <w:r w:rsidR="006D1338">
        <w:rPr>
          <w:rFonts w:ascii="Arial" w:hAnsi="Arial" w:cs="Arial"/>
          <w:sz w:val="28"/>
          <w:szCs w:val="28"/>
        </w:rPr>
        <w:t>Controlador</w:t>
      </w:r>
      <w:r>
        <w:rPr>
          <w:rFonts w:ascii="Arial" w:hAnsi="Arial" w:cs="Arial"/>
          <w:sz w:val="28"/>
          <w:szCs w:val="28"/>
        </w:rPr>
        <w:t xml:space="preserve"> </w:t>
      </w:r>
      <w:r w:rsidR="002F0F65" w:rsidRPr="002F0F65">
        <w:rPr>
          <w:rStyle w:val="Forte"/>
          <w:rFonts w:ascii="Arial" w:hAnsi="Arial" w:cs="Arial"/>
          <w:b w:val="0"/>
          <w:sz w:val="28"/>
          <w:szCs w:val="28"/>
        </w:rPr>
        <w:t xml:space="preserve">Municipal 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para comparecer </w:t>
      </w:r>
      <w:r w:rsidR="006D1338" w:rsidRPr="006145C9">
        <w:rPr>
          <w:rStyle w:val="Forte"/>
          <w:rFonts w:ascii="Arial" w:hAnsi="Arial" w:cs="Arial"/>
          <w:b w:val="0"/>
          <w:sz w:val="28"/>
          <w:szCs w:val="28"/>
        </w:rPr>
        <w:t>a esta Câmara Municipal, em dia e hora previamente agendados, no prazo estabelecido no art. 55, XXII da LO</w:t>
      </w:r>
      <w:r w:rsidR="006D1338">
        <w:rPr>
          <w:rStyle w:val="Forte"/>
          <w:rFonts w:ascii="Arial" w:hAnsi="Arial" w:cs="Arial"/>
          <w:b w:val="0"/>
          <w:sz w:val="28"/>
          <w:szCs w:val="28"/>
        </w:rPr>
        <w:t>M, para tratar de assunto referente a peça orçamentária</w:t>
      </w:r>
      <w:r>
        <w:rPr>
          <w:rStyle w:val="Forte"/>
          <w:rFonts w:ascii="Arial" w:hAnsi="Arial" w:cs="Arial"/>
          <w:b w:val="0"/>
          <w:sz w:val="28"/>
          <w:szCs w:val="28"/>
        </w:rPr>
        <w:t>.</w:t>
      </w:r>
      <w:r w:rsidR="002F0F65" w:rsidRPr="002F0F65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</w:p>
    <w:p w:rsidR="005275D8" w:rsidRPr="002F0F65" w:rsidRDefault="005275D8" w:rsidP="001503BF">
      <w:pPr>
        <w:ind w:left="284" w:right="567"/>
        <w:jc w:val="both"/>
        <w:rPr>
          <w:rStyle w:val="Forte"/>
          <w:rFonts w:ascii="Arial" w:hAnsi="Arial" w:cs="Arial"/>
          <w:b w:val="0"/>
          <w:sz w:val="28"/>
          <w:szCs w:val="28"/>
        </w:rPr>
      </w:pPr>
    </w:p>
    <w:p w:rsidR="003776D9" w:rsidRPr="002F0F65" w:rsidRDefault="003776D9" w:rsidP="003776D9">
      <w:pPr>
        <w:ind w:left="284" w:right="567"/>
        <w:jc w:val="center"/>
        <w:rPr>
          <w:rStyle w:val="Forte"/>
          <w:rFonts w:ascii="Arial" w:hAnsi="Arial" w:cs="Arial"/>
          <w:sz w:val="28"/>
          <w:szCs w:val="28"/>
        </w:rPr>
      </w:pPr>
    </w:p>
    <w:p w:rsidR="00F539B5" w:rsidRPr="002F0F65" w:rsidRDefault="003D67D5" w:rsidP="00A00354">
      <w:pPr>
        <w:jc w:val="center"/>
        <w:rPr>
          <w:rFonts w:ascii="Arial" w:hAnsi="Arial" w:cs="Arial"/>
          <w:sz w:val="28"/>
          <w:szCs w:val="28"/>
        </w:rPr>
      </w:pPr>
      <w:r w:rsidRPr="002F0F65">
        <w:rPr>
          <w:rFonts w:ascii="Arial" w:hAnsi="Arial" w:cs="Arial"/>
          <w:sz w:val="28"/>
          <w:szCs w:val="28"/>
        </w:rPr>
        <w:t>Aracruz</w:t>
      </w:r>
      <w:r w:rsidR="002F0F65" w:rsidRPr="002F0F65">
        <w:rPr>
          <w:rFonts w:ascii="Arial" w:hAnsi="Arial" w:cs="Arial"/>
          <w:sz w:val="28"/>
          <w:szCs w:val="28"/>
        </w:rPr>
        <w:t xml:space="preserve">, </w:t>
      </w:r>
      <w:r w:rsidR="006D1338">
        <w:rPr>
          <w:rFonts w:ascii="Arial" w:hAnsi="Arial" w:cs="Arial"/>
          <w:sz w:val="28"/>
          <w:szCs w:val="28"/>
        </w:rPr>
        <w:t>11</w:t>
      </w:r>
      <w:r w:rsidR="002F0F65" w:rsidRPr="002F0F65">
        <w:rPr>
          <w:rFonts w:ascii="Arial" w:hAnsi="Arial" w:cs="Arial"/>
          <w:sz w:val="28"/>
          <w:szCs w:val="28"/>
        </w:rPr>
        <w:t xml:space="preserve"> </w:t>
      </w:r>
      <w:r w:rsidR="00F539B5" w:rsidRPr="002F0F65">
        <w:rPr>
          <w:rFonts w:ascii="Arial" w:hAnsi="Arial" w:cs="Arial"/>
          <w:sz w:val="28"/>
          <w:szCs w:val="28"/>
        </w:rPr>
        <w:t xml:space="preserve">de </w:t>
      </w:r>
      <w:r w:rsidR="006D1338">
        <w:rPr>
          <w:rFonts w:ascii="Arial" w:hAnsi="Arial" w:cs="Arial"/>
          <w:sz w:val="28"/>
          <w:szCs w:val="28"/>
        </w:rPr>
        <w:t>dezembro</w:t>
      </w:r>
      <w:r w:rsidR="00F539B5" w:rsidRPr="002F0F65">
        <w:rPr>
          <w:rFonts w:ascii="Arial" w:hAnsi="Arial" w:cs="Arial"/>
          <w:sz w:val="28"/>
          <w:szCs w:val="28"/>
        </w:rPr>
        <w:t xml:space="preserve"> de 201</w:t>
      </w:r>
      <w:r w:rsidR="006D1338">
        <w:rPr>
          <w:rFonts w:ascii="Arial" w:hAnsi="Arial" w:cs="Arial"/>
          <w:sz w:val="28"/>
          <w:szCs w:val="28"/>
        </w:rPr>
        <w:t>9</w:t>
      </w:r>
      <w:r w:rsidR="00F539B5" w:rsidRPr="002F0F65">
        <w:rPr>
          <w:rFonts w:ascii="Arial" w:hAnsi="Arial" w:cs="Arial"/>
          <w:sz w:val="28"/>
          <w:szCs w:val="28"/>
        </w:rPr>
        <w:t>.</w:t>
      </w:r>
    </w:p>
    <w:p w:rsidR="00F539B5" w:rsidRPr="002F0F65" w:rsidRDefault="00F539B5" w:rsidP="00A00354">
      <w:pPr>
        <w:jc w:val="center"/>
        <w:rPr>
          <w:rFonts w:ascii="Arial" w:hAnsi="Arial" w:cs="Arial"/>
          <w:b/>
          <w:sz w:val="28"/>
          <w:szCs w:val="28"/>
        </w:rPr>
      </w:pPr>
    </w:p>
    <w:p w:rsidR="00BA3F70" w:rsidRPr="002F0F65" w:rsidRDefault="00BA3F70" w:rsidP="00A00354">
      <w:pPr>
        <w:jc w:val="center"/>
        <w:rPr>
          <w:rFonts w:ascii="Arial" w:hAnsi="Arial" w:cs="Arial"/>
          <w:b/>
          <w:sz w:val="28"/>
          <w:szCs w:val="28"/>
        </w:rPr>
      </w:pPr>
    </w:p>
    <w:p w:rsidR="006C3D83" w:rsidRPr="002F0F65" w:rsidRDefault="006C3D83" w:rsidP="00A00354">
      <w:pPr>
        <w:jc w:val="center"/>
        <w:rPr>
          <w:rFonts w:ascii="Arial" w:hAnsi="Arial" w:cs="Arial"/>
          <w:b/>
          <w:sz w:val="28"/>
          <w:szCs w:val="28"/>
        </w:rPr>
      </w:pPr>
    </w:p>
    <w:p w:rsidR="00F539B5" w:rsidRPr="002F0F65" w:rsidRDefault="00F539B5" w:rsidP="00A00354">
      <w:pPr>
        <w:jc w:val="center"/>
        <w:rPr>
          <w:rFonts w:ascii="Arial" w:hAnsi="Arial" w:cs="Arial"/>
          <w:b/>
          <w:sz w:val="28"/>
          <w:szCs w:val="28"/>
        </w:rPr>
      </w:pPr>
      <w:r w:rsidRPr="002F0F65">
        <w:rPr>
          <w:rFonts w:ascii="Arial" w:hAnsi="Arial" w:cs="Arial"/>
          <w:b/>
          <w:sz w:val="28"/>
          <w:szCs w:val="28"/>
        </w:rPr>
        <w:t>Fabio Netto da Silva</w:t>
      </w:r>
    </w:p>
    <w:p w:rsidR="00F539B5" w:rsidRPr="002F0F65" w:rsidRDefault="00F539B5" w:rsidP="00A00354">
      <w:pPr>
        <w:jc w:val="center"/>
        <w:rPr>
          <w:rFonts w:ascii="Arial" w:hAnsi="Arial" w:cs="Arial"/>
          <w:sz w:val="28"/>
          <w:szCs w:val="28"/>
        </w:rPr>
      </w:pPr>
      <w:r w:rsidRPr="002F0F65">
        <w:rPr>
          <w:rFonts w:ascii="Arial" w:hAnsi="Arial" w:cs="Arial"/>
          <w:sz w:val="28"/>
          <w:szCs w:val="28"/>
        </w:rPr>
        <w:t xml:space="preserve">Vereador </w:t>
      </w:r>
    </w:p>
    <w:sectPr w:rsidR="00F539B5" w:rsidRPr="002F0F65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98" w:rsidRDefault="00281198">
      <w:r>
        <w:separator/>
      </w:r>
    </w:p>
  </w:endnote>
  <w:endnote w:type="continuationSeparator" w:id="0">
    <w:p w:rsidR="00281198" w:rsidRDefault="0028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64" w:rsidRDefault="00981264" w:rsidP="00074147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 w:rsidRPr="00B23672">
        <w:rPr>
          <w:rStyle w:val="Hyperlink"/>
          <w:rFonts w:ascii="Verdana" w:hAnsi="Verdana" w:cs="Verdana"/>
          <w:sz w:val="18"/>
          <w:szCs w:val="18"/>
        </w:rPr>
        <w:t>cmacz@cma.es.gov.br</w:t>
      </w:r>
    </w:hyperlink>
  </w:p>
  <w:p w:rsidR="00981264" w:rsidRDefault="00981264">
    <w:pPr>
      <w:pStyle w:val="Rodap"/>
    </w:pPr>
  </w:p>
  <w:p w:rsidR="00981264" w:rsidRPr="00454240" w:rsidRDefault="00981264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98" w:rsidRDefault="00281198">
      <w:r>
        <w:separator/>
      </w:r>
    </w:p>
  </w:footnote>
  <w:footnote w:type="continuationSeparator" w:id="0">
    <w:p w:rsidR="00281198" w:rsidRDefault="0028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64" w:rsidRPr="00314F8E" w:rsidRDefault="00981264" w:rsidP="000D65A7">
    <w:pPr>
      <w:pStyle w:val="Cabealho"/>
      <w:ind w:firstLine="2124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7AD6662B" wp14:editId="0E1A7509">
          <wp:simplePos x="0" y="0"/>
          <wp:positionH relativeFrom="column">
            <wp:posOffset>212090</wp:posOffset>
          </wp:positionH>
          <wp:positionV relativeFrom="paragraph">
            <wp:posOffset>-86995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65A7">
      <w:rPr>
        <w:rFonts w:ascii="Edwardian Script ITC" w:hAnsi="Edwardian Script ITC"/>
        <w:sz w:val="72"/>
        <w:szCs w:val="72"/>
        <w:u w:val="single"/>
      </w:rPr>
      <w:t xml:space="preserve"> Câmara</w:t>
    </w:r>
    <w:r w:rsidRPr="00206B48">
      <w:rPr>
        <w:rFonts w:ascii="Edwardian Script ITC" w:hAnsi="Edwardian Script ITC"/>
        <w:sz w:val="72"/>
        <w:szCs w:val="72"/>
        <w:u w:val="single"/>
      </w:rPr>
      <w:t xml:space="preserve"> Municipal de Aracruz</w:t>
    </w:r>
  </w:p>
  <w:p w:rsidR="00981264" w:rsidRPr="00206B48" w:rsidRDefault="0047019B" w:rsidP="00083A46">
    <w:pPr>
      <w:pStyle w:val="Cabealho"/>
      <w:rPr>
        <w:sz w:val="28"/>
        <w:szCs w:val="28"/>
      </w:rPr>
    </w:pPr>
    <w:r>
      <w:rPr>
        <w:b/>
        <w:sz w:val="28"/>
        <w:szCs w:val="28"/>
      </w:rPr>
      <w:t xml:space="preserve">             </w:t>
    </w:r>
    <w:r w:rsidR="000D65A7">
      <w:rPr>
        <w:b/>
        <w:sz w:val="28"/>
        <w:szCs w:val="28"/>
      </w:rPr>
      <w:tab/>
      <w:t xml:space="preserve">        </w:t>
    </w:r>
    <w:r>
      <w:rPr>
        <w:b/>
        <w:sz w:val="28"/>
        <w:szCs w:val="28"/>
      </w:rPr>
      <w:t xml:space="preserve">ESTADO DO </w:t>
    </w:r>
    <w:r w:rsidR="00981264" w:rsidRPr="00206B48">
      <w:rPr>
        <w:b/>
        <w:sz w:val="28"/>
        <w:szCs w:val="28"/>
      </w:rPr>
      <w:t>ESPIRITO SANTO</w:t>
    </w:r>
  </w:p>
  <w:p w:rsidR="00981264" w:rsidRDefault="00981264" w:rsidP="00314F8E">
    <w:pPr>
      <w:pStyle w:val="Cabealho"/>
      <w:ind w:left="-284"/>
      <w:jc w:val="center"/>
    </w:pPr>
  </w:p>
  <w:p w:rsidR="00981264" w:rsidRDefault="00981264">
    <w:pPr>
      <w:pStyle w:val="Cabealho"/>
    </w:pPr>
  </w:p>
  <w:p w:rsidR="00981264" w:rsidRDefault="00981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A3D1C"/>
    <w:multiLevelType w:val="hybridMultilevel"/>
    <w:tmpl w:val="29ECBCA6"/>
    <w:lvl w:ilvl="0" w:tplc="5A6EC5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1580"/>
    <w:multiLevelType w:val="hybridMultilevel"/>
    <w:tmpl w:val="E1308C5C"/>
    <w:lvl w:ilvl="0" w:tplc="03DA2A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8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0877"/>
    <w:rsid w:val="00035CB0"/>
    <w:rsid w:val="0005661C"/>
    <w:rsid w:val="000712E8"/>
    <w:rsid w:val="00074147"/>
    <w:rsid w:val="00083A46"/>
    <w:rsid w:val="000B447E"/>
    <w:rsid w:val="000B46BD"/>
    <w:rsid w:val="000D65A7"/>
    <w:rsid w:val="000E4FF2"/>
    <w:rsid w:val="000F69E4"/>
    <w:rsid w:val="001075C1"/>
    <w:rsid w:val="001153CE"/>
    <w:rsid w:val="0012015D"/>
    <w:rsid w:val="00125D65"/>
    <w:rsid w:val="00136B59"/>
    <w:rsid w:val="00140EFF"/>
    <w:rsid w:val="00143C2C"/>
    <w:rsid w:val="001503BF"/>
    <w:rsid w:val="001544AB"/>
    <w:rsid w:val="00162325"/>
    <w:rsid w:val="001624AF"/>
    <w:rsid w:val="00185C07"/>
    <w:rsid w:val="0019206D"/>
    <w:rsid w:val="0019207C"/>
    <w:rsid w:val="001C138B"/>
    <w:rsid w:val="001C753D"/>
    <w:rsid w:val="001D49FF"/>
    <w:rsid w:val="001E2254"/>
    <w:rsid w:val="001E2DDF"/>
    <w:rsid w:val="001E7738"/>
    <w:rsid w:val="001F67D9"/>
    <w:rsid w:val="002013C9"/>
    <w:rsid w:val="00206B48"/>
    <w:rsid w:val="002105C3"/>
    <w:rsid w:val="002207E0"/>
    <w:rsid w:val="00224E0A"/>
    <w:rsid w:val="00233188"/>
    <w:rsid w:val="00237457"/>
    <w:rsid w:val="00237628"/>
    <w:rsid w:val="00242F73"/>
    <w:rsid w:val="00243637"/>
    <w:rsid w:val="002629D2"/>
    <w:rsid w:val="00265976"/>
    <w:rsid w:val="00266191"/>
    <w:rsid w:val="00267539"/>
    <w:rsid w:val="002771D6"/>
    <w:rsid w:val="00281198"/>
    <w:rsid w:val="002B63CF"/>
    <w:rsid w:val="002C5921"/>
    <w:rsid w:val="002D0AAA"/>
    <w:rsid w:val="002D4BAB"/>
    <w:rsid w:val="002E652C"/>
    <w:rsid w:val="002F0F65"/>
    <w:rsid w:val="003051B4"/>
    <w:rsid w:val="00306F3F"/>
    <w:rsid w:val="00307694"/>
    <w:rsid w:val="00314F8E"/>
    <w:rsid w:val="00320BAB"/>
    <w:rsid w:val="00323C57"/>
    <w:rsid w:val="00325CB2"/>
    <w:rsid w:val="00337419"/>
    <w:rsid w:val="0034787B"/>
    <w:rsid w:val="00352E20"/>
    <w:rsid w:val="00355071"/>
    <w:rsid w:val="00363870"/>
    <w:rsid w:val="003660B9"/>
    <w:rsid w:val="003703B4"/>
    <w:rsid w:val="003725FD"/>
    <w:rsid w:val="00372BD6"/>
    <w:rsid w:val="0037373B"/>
    <w:rsid w:val="003776D9"/>
    <w:rsid w:val="003835F8"/>
    <w:rsid w:val="00393913"/>
    <w:rsid w:val="003A0704"/>
    <w:rsid w:val="003B3ECD"/>
    <w:rsid w:val="003D5A1B"/>
    <w:rsid w:val="003D67D5"/>
    <w:rsid w:val="003F0FD5"/>
    <w:rsid w:val="003F2AAE"/>
    <w:rsid w:val="003F4F05"/>
    <w:rsid w:val="004006BD"/>
    <w:rsid w:val="0040089C"/>
    <w:rsid w:val="00421511"/>
    <w:rsid w:val="00423338"/>
    <w:rsid w:val="00425C20"/>
    <w:rsid w:val="004272DE"/>
    <w:rsid w:val="0043354E"/>
    <w:rsid w:val="00441A45"/>
    <w:rsid w:val="00454240"/>
    <w:rsid w:val="004636A6"/>
    <w:rsid w:val="0047019B"/>
    <w:rsid w:val="00471CA7"/>
    <w:rsid w:val="00475FE3"/>
    <w:rsid w:val="004763A3"/>
    <w:rsid w:val="00480683"/>
    <w:rsid w:val="00487D64"/>
    <w:rsid w:val="00493E6D"/>
    <w:rsid w:val="004A7198"/>
    <w:rsid w:val="004B18AE"/>
    <w:rsid w:val="004D32F1"/>
    <w:rsid w:val="004D3A54"/>
    <w:rsid w:val="004E03F4"/>
    <w:rsid w:val="004F7520"/>
    <w:rsid w:val="005013F1"/>
    <w:rsid w:val="00507319"/>
    <w:rsid w:val="005166CA"/>
    <w:rsid w:val="00524939"/>
    <w:rsid w:val="005275D8"/>
    <w:rsid w:val="005275FF"/>
    <w:rsid w:val="005349B4"/>
    <w:rsid w:val="00536E10"/>
    <w:rsid w:val="00561687"/>
    <w:rsid w:val="005665D7"/>
    <w:rsid w:val="00594E29"/>
    <w:rsid w:val="00597C79"/>
    <w:rsid w:val="005B2182"/>
    <w:rsid w:val="005B3BE3"/>
    <w:rsid w:val="005B3E11"/>
    <w:rsid w:val="005B6257"/>
    <w:rsid w:val="005C7652"/>
    <w:rsid w:val="005D0901"/>
    <w:rsid w:val="005F1FFF"/>
    <w:rsid w:val="005F763F"/>
    <w:rsid w:val="00614D16"/>
    <w:rsid w:val="00624F0C"/>
    <w:rsid w:val="00633DB9"/>
    <w:rsid w:val="00637D6A"/>
    <w:rsid w:val="00646A20"/>
    <w:rsid w:val="0065603D"/>
    <w:rsid w:val="00660CDF"/>
    <w:rsid w:val="00666D23"/>
    <w:rsid w:val="00671B85"/>
    <w:rsid w:val="006728F6"/>
    <w:rsid w:val="006A207A"/>
    <w:rsid w:val="006B2504"/>
    <w:rsid w:val="006B3113"/>
    <w:rsid w:val="006C3D83"/>
    <w:rsid w:val="006D1338"/>
    <w:rsid w:val="006E2C7B"/>
    <w:rsid w:val="006F1139"/>
    <w:rsid w:val="006F3FC5"/>
    <w:rsid w:val="00711219"/>
    <w:rsid w:val="007119F4"/>
    <w:rsid w:val="007128DC"/>
    <w:rsid w:val="00735C4B"/>
    <w:rsid w:val="00747105"/>
    <w:rsid w:val="007522ED"/>
    <w:rsid w:val="00764CA7"/>
    <w:rsid w:val="00785B83"/>
    <w:rsid w:val="00787182"/>
    <w:rsid w:val="00790E25"/>
    <w:rsid w:val="00791DE5"/>
    <w:rsid w:val="0079402E"/>
    <w:rsid w:val="007965AC"/>
    <w:rsid w:val="007B0A3D"/>
    <w:rsid w:val="007C0F89"/>
    <w:rsid w:val="007C163C"/>
    <w:rsid w:val="007C3FDD"/>
    <w:rsid w:val="007C6C7F"/>
    <w:rsid w:val="007C753A"/>
    <w:rsid w:val="007D07A9"/>
    <w:rsid w:val="007E1AAB"/>
    <w:rsid w:val="008039C7"/>
    <w:rsid w:val="008040F8"/>
    <w:rsid w:val="00807C26"/>
    <w:rsid w:val="00813AE9"/>
    <w:rsid w:val="00841CC1"/>
    <w:rsid w:val="0084360A"/>
    <w:rsid w:val="00851F05"/>
    <w:rsid w:val="00853A57"/>
    <w:rsid w:val="008571F6"/>
    <w:rsid w:val="00861EF3"/>
    <w:rsid w:val="00863F4A"/>
    <w:rsid w:val="00870F76"/>
    <w:rsid w:val="00871B1E"/>
    <w:rsid w:val="00874B91"/>
    <w:rsid w:val="00880EA2"/>
    <w:rsid w:val="00895E9D"/>
    <w:rsid w:val="008A7419"/>
    <w:rsid w:val="008B26F7"/>
    <w:rsid w:val="008C3A13"/>
    <w:rsid w:val="008D235C"/>
    <w:rsid w:val="008E58AC"/>
    <w:rsid w:val="009100A1"/>
    <w:rsid w:val="00913260"/>
    <w:rsid w:val="0091562A"/>
    <w:rsid w:val="0092743F"/>
    <w:rsid w:val="00931860"/>
    <w:rsid w:val="00937E7A"/>
    <w:rsid w:val="0094171B"/>
    <w:rsid w:val="009426E9"/>
    <w:rsid w:val="00950639"/>
    <w:rsid w:val="00955D24"/>
    <w:rsid w:val="00981264"/>
    <w:rsid w:val="009B369B"/>
    <w:rsid w:val="009B5823"/>
    <w:rsid w:val="009B5A3F"/>
    <w:rsid w:val="009D2F94"/>
    <w:rsid w:val="009D4C8B"/>
    <w:rsid w:val="00A00354"/>
    <w:rsid w:val="00A03F74"/>
    <w:rsid w:val="00A0401E"/>
    <w:rsid w:val="00A1067F"/>
    <w:rsid w:val="00A13605"/>
    <w:rsid w:val="00A2334D"/>
    <w:rsid w:val="00A41826"/>
    <w:rsid w:val="00A631FC"/>
    <w:rsid w:val="00A663E4"/>
    <w:rsid w:val="00A74FB4"/>
    <w:rsid w:val="00A8332A"/>
    <w:rsid w:val="00A93371"/>
    <w:rsid w:val="00A93E28"/>
    <w:rsid w:val="00A95851"/>
    <w:rsid w:val="00AA1183"/>
    <w:rsid w:val="00AB1D60"/>
    <w:rsid w:val="00AD3FF1"/>
    <w:rsid w:val="00AD77A2"/>
    <w:rsid w:val="00AF1B1D"/>
    <w:rsid w:val="00AF219F"/>
    <w:rsid w:val="00AF6A4E"/>
    <w:rsid w:val="00B0039E"/>
    <w:rsid w:val="00B21D77"/>
    <w:rsid w:val="00B50F4E"/>
    <w:rsid w:val="00B8271F"/>
    <w:rsid w:val="00B94501"/>
    <w:rsid w:val="00BA3F70"/>
    <w:rsid w:val="00BB25D2"/>
    <w:rsid w:val="00BB3245"/>
    <w:rsid w:val="00BC0E8B"/>
    <w:rsid w:val="00BC4759"/>
    <w:rsid w:val="00BD6D1A"/>
    <w:rsid w:val="00BE2A4C"/>
    <w:rsid w:val="00BE736C"/>
    <w:rsid w:val="00BF05E0"/>
    <w:rsid w:val="00C06976"/>
    <w:rsid w:val="00C11293"/>
    <w:rsid w:val="00C170AF"/>
    <w:rsid w:val="00C17AC1"/>
    <w:rsid w:val="00C238C3"/>
    <w:rsid w:val="00C30767"/>
    <w:rsid w:val="00C42018"/>
    <w:rsid w:val="00C44BC8"/>
    <w:rsid w:val="00C510E9"/>
    <w:rsid w:val="00C55247"/>
    <w:rsid w:val="00C56933"/>
    <w:rsid w:val="00C67C80"/>
    <w:rsid w:val="00C70639"/>
    <w:rsid w:val="00C77EF3"/>
    <w:rsid w:val="00C82961"/>
    <w:rsid w:val="00C94E19"/>
    <w:rsid w:val="00CB08BE"/>
    <w:rsid w:val="00CD0563"/>
    <w:rsid w:val="00CD204D"/>
    <w:rsid w:val="00CD3FA0"/>
    <w:rsid w:val="00CD573C"/>
    <w:rsid w:val="00CE7F09"/>
    <w:rsid w:val="00CF1662"/>
    <w:rsid w:val="00CF7733"/>
    <w:rsid w:val="00D0410F"/>
    <w:rsid w:val="00D05E57"/>
    <w:rsid w:val="00D35F16"/>
    <w:rsid w:val="00D448EA"/>
    <w:rsid w:val="00D657CA"/>
    <w:rsid w:val="00D73A54"/>
    <w:rsid w:val="00D77B58"/>
    <w:rsid w:val="00D81620"/>
    <w:rsid w:val="00D8203F"/>
    <w:rsid w:val="00D86C05"/>
    <w:rsid w:val="00DA0E88"/>
    <w:rsid w:val="00DA157B"/>
    <w:rsid w:val="00DC0ABF"/>
    <w:rsid w:val="00DC77C5"/>
    <w:rsid w:val="00DD4B53"/>
    <w:rsid w:val="00DF0F54"/>
    <w:rsid w:val="00E041B0"/>
    <w:rsid w:val="00E0688F"/>
    <w:rsid w:val="00E07062"/>
    <w:rsid w:val="00E128B5"/>
    <w:rsid w:val="00E1514C"/>
    <w:rsid w:val="00E25A02"/>
    <w:rsid w:val="00E30862"/>
    <w:rsid w:val="00E30DF5"/>
    <w:rsid w:val="00E50F84"/>
    <w:rsid w:val="00E53F24"/>
    <w:rsid w:val="00E5681B"/>
    <w:rsid w:val="00E65B80"/>
    <w:rsid w:val="00E71B55"/>
    <w:rsid w:val="00E73D6D"/>
    <w:rsid w:val="00E84555"/>
    <w:rsid w:val="00E9238F"/>
    <w:rsid w:val="00EA064A"/>
    <w:rsid w:val="00EB2233"/>
    <w:rsid w:val="00EB2A26"/>
    <w:rsid w:val="00EB542C"/>
    <w:rsid w:val="00EB7168"/>
    <w:rsid w:val="00EC0FDA"/>
    <w:rsid w:val="00ED00A2"/>
    <w:rsid w:val="00ED0673"/>
    <w:rsid w:val="00ED492B"/>
    <w:rsid w:val="00EE0236"/>
    <w:rsid w:val="00EE45F4"/>
    <w:rsid w:val="00EE5BC4"/>
    <w:rsid w:val="00EE6258"/>
    <w:rsid w:val="00EF2E93"/>
    <w:rsid w:val="00F03418"/>
    <w:rsid w:val="00F1211E"/>
    <w:rsid w:val="00F1390E"/>
    <w:rsid w:val="00F14782"/>
    <w:rsid w:val="00F16134"/>
    <w:rsid w:val="00F24B45"/>
    <w:rsid w:val="00F25E29"/>
    <w:rsid w:val="00F26A72"/>
    <w:rsid w:val="00F44926"/>
    <w:rsid w:val="00F45FFE"/>
    <w:rsid w:val="00F47730"/>
    <w:rsid w:val="00F539B5"/>
    <w:rsid w:val="00F54478"/>
    <w:rsid w:val="00F54984"/>
    <w:rsid w:val="00F61890"/>
    <w:rsid w:val="00F71EE3"/>
    <w:rsid w:val="00F73AE7"/>
    <w:rsid w:val="00F83EE3"/>
    <w:rsid w:val="00F865F7"/>
    <w:rsid w:val="00F971A1"/>
    <w:rsid w:val="00FB54F7"/>
    <w:rsid w:val="00FB58E7"/>
    <w:rsid w:val="00FC0F65"/>
    <w:rsid w:val="00FC46F3"/>
    <w:rsid w:val="00FC6D2B"/>
    <w:rsid w:val="00FD16FA"/>
    <w:rsid w:val="00FD18D5"/>
    <w:rsid w:val="00FE63C2"/>
    <w:rsid w:val="00FE6F16"/>
    <w:rsid w:val="00FF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D627D09"/>
  <w15:docId w15:val="{74F0D238-CE47-4D02-940D-98DF677E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2331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qFormat/>
    <w:rsid w:val="00242F73"/>
    <w:rPr>
      <w:i/>
      <w:iCs/>
    </w:rPr>
  </w:style>
  <w:style w:type="character" w:styleId="Forte">
    <w:name w:val="Strong"/>
    <w:basedOn w:val="Fontepargpadro"/>
    <w:qFormat/>
    <w:rsid w:val="00242F73"/>
    <w:rPr>
      <w:b/>
      <w:bCs/>
    </w:rPr>
  </w:style>
  <w:style w:type="character" w:customStyle="1" w:styleId="A2">
    <w:name w:val="A2"/>
    <w:uiPriority w:val="99"/>
    <w:rsid w:val="00507319"/>
    <w:rPr>
      <w:rFonts w:cs="HelveticaNeueLT Std Lt Cn"/>
      <w:color w:val="000000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0F69E4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69E4"/>
  </w:style>
  <w:style w:type="paragraph" w:styleId="PargrafodaLista">
    <w:name w:val="List Paragraph"/>
    <w:basedOn w:val="Normal"/>
    <w:uiPriority w:val="34"/>
    <w:qFormat/>
    <w:rsid w:val="00941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157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192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12117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7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186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0602">
                                      <w:marLeft w:val="120"/>
                                      <w:marRight w:val="12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381510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7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2271-8A5A-4FB5-B5CD-8B98A1E7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566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2</cp:revision>
  <cp:lastPrinted>2019-12-17T18:17:00Z</cp:lastPrinted>
  <dcterms:created xsi:type="dcterms:W3CDTF">2019-12-17T18:17:00Z</dcterms:created>
  <dcterms:modified xsi:type="dcterms:W3CDTF">2019-12-17T18:17:00Z</dcterms:modified>
</cp:coreProperties>
</file>