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090A" w:rsidRDefault="0057090A" w:rsidP="0057090A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57090A" w:rsidRDefault="0057090A" w:rsidP="0057090A">
      <w:pPr>
        <w:jc w:val="both"/>
        <w:rPr>
          <w:b/>
        </w:rPr>
      </w:pPr>
    </w:p>
    <w:p w:rsidR="0057090A" w:rsidRDefault="0057090A" w:rsidP="005709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  <w:bookmarkStart w:id="0" w:name="_GoBack"/>
      <w:bookmarkEnd w:id="0"/>
    </w:p>
    <w:p w:rsidR="002E0404" w:rsidRDefault="002E0404" w:rsidP="0057090A">
      <w:pPr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463145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796559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201</w:t>
      </w:r>
      <w:r w:rsidR="002E2463">
        <w:rPr>
          <w:rFonts w:ascii="Arial" w:eastAsia="BatangChe" w:hAnsi="Arial" w:cs="Arial"/>
          <w:b/>
          <w:sz w:val="28"/>
          <w:szCs w:val="28"/>
        </w:rPr>
        <w:t>9</w:t>
      </w:r>
    </w:p>
    <w:p w:rsidR="00B13C0A" w:rsidRDefault="00B13C0A" w:rsidP="006446F3">
      <w:pPr>
        <w:rPr>
          <w:b/>
          <w:sz w:val="28"/>
          <w:szCs w:val="28"/>
        </w:rPr>
      </w:pPr>
    </w:p>
    <w:p w:rsidR="00B13C0A" w:rsidRPr="006446F3" w:rsidRDefault="00B13C0A" w:rsidP="006446F3">
      <w:pPr>
        <w:rPr>
          <w:b/>
          <w:sz w:val="28"/>
          <w:szCs w:val="28"/>
        </w:rPr>
      </w:pPr>
    </w:p>
    <w:p w:rsidR="00F43CE9" w:rsidRDefault="00F43CE9" w:rsidP="00254B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4A46A1">
        <w:rPr>
          <w:rFonts w:ascii="Arial" w:hAnsi="Arial" w:cs="Arial"/>
        </w:rPr>
        <w:t xml:space="preserve">, </w:t>
      </w:r>
      <w:r w:rsidR="005E2FF7">
        <w:rPr>
          <w:rFonts w:ascii="Arial" w:hAnsi="Arial" w:cs="Arial"/>
        </w:rPr>
        <w:t xml:space="preserve">a </w:t>
      </w:r>
      <w:r w:rsidR="004A46A1">
        <w:rPr>
          <w:rFonts w:ascii="Arial" w:hAnsi="Arial" w:cs="Arial"/>
        </w:rPr>
        <w:t>construção de</w:t>
      </w:r>
      <w:r w:rsidR="00796559">
        <w:rPr>
          <w:rFonts w:ascii="Arial" w:hAnsi="Arial" w:cs="Arial"/>
        </w:rPr>
        <w:t xml:space="preserve"> Abrigo</w:t>
      </w:r>
      <w:r w:rsidR="004A46A1">
        <w:rPr>
          <w:rFonts w:ascii="Arial" w:hAnsi="Arial" w:cs="Arial"/>
        </w:rPr>
        <w:t xml:space="preserve"> nos Ponto</w:t>
      </w:r>
      <w:r w:rsidR="0057090A">
        <w:rPr>
          <w:rFonts w:ascii="Arial" w:hAnsi="Arial" w:cs="Arial"/>
        </w:rPr>
        <w:t xml:space="preserve"> de Ônibus da Rua</w:t>
      </w:r>
      <w:r w:rsidR="002E2463">
        <w:rPr>
          <w:rFonts w:ascii="Arial" w:hAnsi="Arial" w:cs="Arial"/>
        </w:rPr>
        <w:t xml:space="preserve"> João Pereira Rocha</w:t>
      </w:r>
      <w:r w:rsidR="005B7CB5">
        <w:rPr>
          <w:rFonts w:ascii="Arial" w:hAnsi="Arial" w:cs="Arial"/>
        </w:rPr>
        <w:t xml:space="preserve"> </w:t>
      </w:r>
      <w:r w:rsidR="0057090A">
        <w:rPr>
          <w:rFonts w:ascii="Arial" w:hAnsi="Arial" w:cs="Arial"/>
        </w:rPr>
        <w:t xml:space="preserve">Bairro </w:t>
      </w:r>
      <w:r w:rsidR="002E2463">
        <w:rPr>
          <w:rFonts w:ascii="Arial" w:hAnsi="Arial" w:cs="Arial"/>
        </w:rPr>
        <w:t>Itaputera</w:t>
      </w:r>
      <w:r w:rsidR="004A46A1">
        <w:rPr>
          <w:rFonts w:ascii="Arial" w:hAnsi="Arial" w:cs="Arial"/>
        </w:rPr>
        <w:t>-</w:t>
      </w:r>
      <w:r w:rsidR="006F6641">
        <w:rPr>
          <w:rFonts w:ascii="Arial" w:hAnsi="Arial" w:cs="Arial"/>
        </w:rPr>
        <w:t xml:space="preserve"> Aracruz/ES.</w:t>
      </w:r>
    </w:p>
    <w:p w:rsidR="00F43CE9" w:rsidRDefault="00F43CE9" w:rsidP="00254B43">
      <w:pPr>
        <w:jc w:val="both"/>
        <w:rPr>
          <w:rFonts w:ascii="Arial" w:hAnsi="Arial" w:cs="Arial"/>
        </w:rPr>
      </w:pPr>
    </w:p>
    <w:p w:rsidR="00F43CE9" w:rsidRDefault="00F43CE9" w:rsidP="00254B43">
      <w:pPr>
        <w:jc w:val="both"/>
        <w:rPr>
          <w:rFonts w:ascii="Arial" w:hAnsi="Arial" w:cs="Arial"/>
        </w:rPr>
      </w:pPr>
    </w:p>
    <w:p w:rsidR="00F43CE9" w:rsidRDefault="00F43CE9" w:rsidP="00254B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871098" w:rsidRDefault="00871098" w:rsidP="00254B43">
      <w:pPr>
        <w:jc w:val="both"/>
        <w:rPr>
          <w:rFonts w:ascii="Arial" w:hAnsi="Arial" w:cs="Arial"/>
          <w:b/>
          <w:sz w:val="28"/>
          <w:szCs w:val="28"/>
        </w:rPr>
      </w:pPr>
    </w:p>
    <w:p w:rsidR="00796559" w:rsidRDefault="00D0742F" w:rsidP="00254B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F43CE9">
        <w:rPr>
          <w:rFonts w:ascii="Arial" w:hAnsi="Arial" w:cs="Arial"/>
        </w:rPr>
        <w:t>A necessidade</w:t>
      </w:r>
      <w:r w:rsidR="00796559">
        <w:rPr>
          <w:rFonts w:ascii="Arial" w:hAnsi="Arial" w:cs="Arial"/>
        </w:rPr>
        <w:t xml:space="preserve"> da presente indicação é que os moradores que utilizam o transporte coletivo diariamente ficam a mercê das condições climáticas, </w:t>
      </w:r>
      <w:r w:rsidR="004A46A1">
        <w:rPr>
          <w:rFonts w:ascii="Arial" w:hAnsi="Arial" w:cs="Arial"/>
        </w:rPr>
        <w:t>haja vista</w:t>
      </w:r>
      <w:r w:rsidR="00796559">
        <w:rPr>
          <w:rFonts w:ascii="Arial" w:hAnsi="Arial" w:cs="Arial"/>
        </w:rPr>
        <w:t xml:space="preserve"> que no</w:t>
      </w:r>
      <w:r w:rsidR="005E2FF7">
        <w:rPr>
          <w:rFonts w:ascii="Arial" w:hAnsi="Arial" w:cs="Arial"/>
        </w:rPr>
        <w:t>s</w:t>
      </w:r>
      <w:r w:rsidR="00796559">
        <w:rPr>
          <w:rFonts w:ascii="Arial" w:hAnsi="Arial" w:cs="Arial"/>
        </w:rPr>
        <w:t xml:space="preserve"> loca</w:t>
      </w:r>
      <w:r w:rsidR="005E2FF7">
        <w:rPr>
          <w:rFonts w:ascii="Arial" w:hAnsi="Arial" w:cs="Arial"/>
        </w:rPr>
        <w:t>is</w:t>
      </w:r>
      <w:r w:rsidR="00796559">
        <w:rPr>
          <w:rFonts w:ascii="Arial" w:hAnsi="Arial" w:cs="Arial"/>
        </w:rPr>
        <w:t xml:space="preserve"> que</w:t>
      </w:r>
      <w:r w:rsidR="005E2FF7">
        <w:rPr>
          <w:rFonts w:ascii="Arial" w:hAnsi="Arial" w:cs="Arial"/>
        </w:rPr>
        <w:t xml:space="preserve"> são</w:t>
      </w:r>
      <w:r w:rsidR="00796559">
        <w:rPr>
          <w:rFonts w:ascii="Arial" w:hAnsi="Arial" w:cs="Arial"/>
        </w:rPr>
        <w:t xml:space="preserve"> </w:t>
      </w:r>
      <w:r w:rsidR="004E6B76">
        <w:rPr>
          <w:rFonts w:ascii="Arial" w:hAnsi="Arial" w:cs="Arial"/>
        </w:rPr>
        <w:t>utiliza</w:t>
      </w:r>
      <w:r w:rsidR="005E2FF7">
        <w:rPr>
          <w:rFonts w:ascii="Arial" w:hAnsi="Arial" w:cs="Arial"/>
        </w:rPr>
        <w:t>dos</w:t>
      </w:r>
      <w:r w:rsidR="00796559">
        <w:rPr>
          <w:rFonts w:ascii="Arial" w:hAnsi="Arial" w:cs="Arial"/>
        </w:rPr>
        <w:t xml:space="preserve"> como ponto de ônibus não existe nenhuma cobertura que possa proteger os usuários do sol ou da chuva.</w:t>
      </w:r>
    </w:p>
    <w:p w:rsidR="004E6B76" w:rsidRDefault="004E6B76" w:rsidP="00254B43">
      <w:pPr>
        <w:jc w:val="both"/>
        <w:rPr>
          <w:rFonts w:ascii="Arial" w:hAnsi="Arial" w:cs="Arial"/>
        </w:rPr>
      </w:pPr>
    </w:p>
    <w:p w:rsidR="002E0404" w:rsidRDefault="00796559" w:rsidP="00254B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E6B76">
        <w:rPr>
          <w:rFonts w:ascii="Arial" w:hAnsi="Arial" w:cs="Arial"/>
        </w:rPr>
        <w:t xml:space="preserve">            Diante do exposto se faz necessária </w:t>
      </w:r>
      <w:r w:rsidR="00254B43">
        <w:rPr>
          <w:rFonts w:ascii="Arial" w:hAnsi="Arial" w:cs="Arial"/>
        </w:rPr>
        <w:t>à</w:t>
      </w:r>
      <w:r w:rsidR="004E6B76">
        <w:rPr>
          <w:rFonts w:ascii="Arial" w:hAnsi="Arial" w:cs="Arial"/>
        </w:rPr>
        <w:t xml:space="preserve"> construção</w:t>
      </w:r>
      <w:r w:rsidR="00254B43">
        <w:rPr>
          <w:rFonts w:ascii="Arial" w:hAnsi="Arial" w:cs="Arial"/>
        </w:rPr>
        <w:t xml:space="preserve"> </w:t>
      </w:r>
      <w:r w:rsidR="004E6B76">
        <w:rPr>
          <w:rFonts w:ascii="Arial" w:hAnsi="Arial" w:cs="Arial"/>
        </w:rPr>
        <w:t>do</w:t>
      </w:r>
      <w:r w:rsidR="00506FD1">
        <w:rPr>
          <w:rFonts w:ascii="Arial" w:hAnsi="Arial" w:cs="Arial"/>
        </w:rPr>
        <w:t>s</w:t>
      </w:r>
      <w:r w:rsidR="004E6B76">
        <w:rPr>
          <w:rFonts w:ascii="Arial" w:hAnsi="Arial" w:cs="Arial"/>
        </w:rPr>
        <w:t xml:space="preserve"> referido</w:t>
      </w:r>
      <w:r w:rsidR="00506FD1">
        <w:rPr>
          <w:rFonts w:ascii="Arial" w:hAnsi="Arial" w:cs="Arial"/>
        </w:rPr>
        <w:t>s</w:t>
      </w:r>
      <w:r w:rsidR="004E6B76">
        <w:rPr>
          <w:rFonts w:ascii="Arial" w:hAnsi="Arial" w:cs="Arial"/>
        </w:rPr>
        <w:t xml:space="preserve"> abrigo</w:t>
      </w:r>
      <w:r w:rsidR="00506FD1">
        <w:rPr>
          <w:rFonts w:ascii="Arial" w:hAnsi="Arial" w:cs="Arial"/>
        </w:rPr>
        <w:t>s</w:t>
      </w:r>
      <w:r w:rsidR="004E6B76">
        <w:rPr>
          <w:rFonts w:ascii="Arial" w:hAnsi="Arial" w:cs="Arial"/>
        </w:rPr>
        <w:t>, o</w:t>
      </w:r>
      <w:r w:rsidR="00506FD1">
        <w:rPr>
          <w:rFonts w:ascii="Arial" w:hAnsi="Arial" w:cs="Arial"/>
        </w:rPr>
        <w:t>s quais estarão</w:t>
      </w:r>
      <w:r w:rsidR="004E6B76">
        <w:rPr>
          <w:rFonts w:ascii="Arial" w:hAnsi="Arial" w:cs="Arial"/>
        </w:rPr>
        <w:t xml:space="preserve"> proporcionando</w:t>
      </w:r>
      <w:r w:rsidR="00506FD1">
        <w:rPr>
          <w:rFonts w:ascii="Arial" w:hAnsi="Arial" w:cs="Arial"/>
        </w:rPr>
        <w:t xml:space="preserve"> uma melhor qualidade de vida aos munícipes de Aracruz</w:t>
      </w:r>
      <w:r w:rsidR="007B000F">
        <w:rPr>
          <w:rFonts w:ascii="Arial" w:hAnsi="Arial" w:cs="Arial"/>
        </w:rPr>
        <w:t xml:space="preserve">. </w:t>
      </w:r>
      <w:r w:rsidR="004E6B76">
        <w:rPr>
          <w:rFonts w:ascii="Arial" w:hAnsi="Arial" w:cs="Arial"/>
        </w:rPr>
        <w:t xml:space="preserve">                             </w:t>
      </w:r>
      <w:r w:rsidR="002E0404">
        <w:rPr>
          <w:rFonts w:ascii="Arial" w:hAnsi="Arial" w:cs="Arial"/>
        </w:rPr>
        <w:t xml:space="preserve">                                        </w:t>
      </w:r>
    </w:p>
    <w:p w:rsidR="005E452C" w:rsidRDefault="002E0404" w:rsidP="00254B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E6B76">
        <w:rPr>
          <w:rFonts w:ascii="Arial" w:hAnsi="Arial" w:cs="Arial"/>
        </w:rPr>
        <w:t xml:space="preserve">                            </w:t>
      </w:r>
    </w:p>
    <w:p w:rsidR="00D0742F" w:rsidRDefault="00D0742F" w:rsidP="00254B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Esperando ter demonstrado a real necessidade da presente indicação, subscrevo</w:t>
      </w:r>
      <w:r w:rsidR="002E2463">
        <w:rPr>
          <w:rFonts w:ascii="Arial" w:hAnsi="Arial" w:cs="Arial"/>
        </w:rPr>
        <w:t>-me</w:t>
      </w:r>
    </w:p>
    <w:p w:rsidR="008D2C88" w:rsidRDefault="008D2C88" w:rsidP="00254B43">
      <w:pPr>
        <w:jc w:val="both"/>
        <w:rPr>
          <w:rFonts w:ascii="Arial" w:hAnsi="Arial" w:cs="Arial"/>
        </w:rPr>
      </w:pPr>
    </w:p>
    <w:p w:rsidR="008D2C88" w:rsidRDefault="008D2C88" w:rsidP="00254B43">
      <w:pPr>
        <w:jc w:val="both"/>
        <w:rPr>
          <w:rFonts w:ascii="Arial" w:hAnsi="Arial" w:cs="Arial"/>
        </w:rPr>
      </w:pPr>
    </w:p>
    <w:p w:rsidR="00CB4B2D" w:rsidRDefault="00CB4B2D" w:rsidP="00254B43">
      <w:pPr>
        <w:jc w:val="both"/>
        <w:rPr>
          <w:rFonts w:ascii="Arial" w:hAnsi="Arial" w:cs="Arial"/>
        </w:rPr>
      </w:pPr>
    </w:p>
    <w:p w:rsidR="00860113" w:rsidRDefault="001A2FBC" w:rsidP="00860113">
      <w:pPr>
        <w:rPr>
          <w:rFonts w:ascii="Arial" w:hAnsi="Arial" w:cs="Arial"/>
        </w:rPr>
      </w:pPr>
      <w:r>
        <w:rPr>
          <w:rFonts w:ascii="Arial" w:hAnsi="Arial" w:cs="Arial"/>
        </w:rPr>
        <w:t>Aracruz/ES,</w:t>
      </w:r>
      <w:r w:rsidR="002E2463">
        <w:rPr>
          <w:rFonts w:ascii="Arial" w:hAnsi="Arial" w:cs="Arial"/>
        </w:rPr>
        <w:t xml:space="preserve"> 03, dezembro 2019.</w:t>
      </w:r>
    </w:p>
    <w:p w:rsidR="008D2C88" w:rsidRDefault="008D2C88" w:rsidP="00254B43">
      <w:pPr>
        <w:jc w:val="both"/>
        <w:rPr>
          <w:rFonts w:ascii="Arial" w:hAnsi="Arial" w:cs="Arial"/>
        </w:rPr>
      </w:pPr>
    </w:p>
    <w:p w:rsidR="008D2C88" w:rsidRDefault="008D2C88" w:rsidP="00254B43">
      <w:pPr>
        <w:jc w:val="both"/>
        <w:rPr>
          <w:rFonts w:ascii="Arial" w:hAnsi="Arial" w:cs="Arial"/>
        </w:rPr>
      </w:pPr>
    </w:p>
    <w:p w:rsidR="008C7483" w:rsidRDefault="008C7483" w:rsidP="00254B43">
      <w:pPr>
        <w:jc w:val="both"/>
        <w:rPr>
          <w:rFonts w:ascii="Arial" w:hAnsi="Arial" w:cs="Arial"/>
        </w:rPr>
      </w:pPr>
    </w:p>
    <w:p w:rsidR="008F44E6" w:rsidRDefault="008F44E6" w:rsidP="00254B43">
      <w:pPr>
        <w:jc w:val="both"/>
        <w:rPr>
          <w:rFonts w:ascii="Arial" w:hAnsi="Arial" w:cs="Arial"/>
        </w:rPr>
      </w:pPr>
    </w:p>
    <w:p w:rsidR="00CB4B2D" w:rsidRDefault="00CB4B2D" w:rsidP="00254B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57090A" w:rsidRDefault="0057090A" w:rsidP="00254B43">
      <w:pPr>
        <w:jc w:val="both"/>
        <w:rPr>
          <w:rFonts w:ascii="Arial" w:hAnsi="Arial" w:cs="Arial"/>
        </w:rPr>
      </w:pPr>
    </w:p>
    <w:p w:rsidR="00CB4B2D" w:rsidRDefault="00CB4B2D" w:rsidP="00254B43">
      <w:pPr>
        <w:jc w:val="both"/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57090A" w:rsidRDefault="0057090A" w:rsidP="005709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57090A" w:rsidRDefault="0057090A" w:rsidP="005709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</w:p>
    <w:p w:rsidR="0057090A" w:rsidRDefault="0057090A" w:rsidP="005709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Vereador- PRTB</w:t>
      </w:r>
    </w:p>
    <w:p w:rsidR="0057090A" w:rsidRDefault="0057090A" w:rsidP="0057090A">
      <w:pPr>
        <w:jc w:val="center"/>
        <w:rPr>
          <w:rFonts w:ascii="Arial" w:hAnsi="Arial" w:cs="Arial"/>
          <w:b/>
        </w:rPr>
      </w:pPr>
    </w:p>
    <w:p w:rsidR="008D2C88" w:rsidRPr="008D2C88" w:rsidRDefault="008D2C88" w:rsidP="0057090A">
      <w:pPr>
        <w:rPr>
          <w:rFonts w:ascii="Arial" w:hAnsi="Arial" w:cs="Arial"/>
          <w:b/>
        </w:rPr>
      </w:pPr>
    </w:p>
    <w:sectPr w:rsidR="008D2C88" w:rsidRP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87" w:rsidRDefault="006E1F87">
      <w:r>
        <w:separator/>
      </w:r>
    </w:p>
  </w:endnote>
  <w:endnote w:type="continuationSeparator" w:id="0">
    <w:p w:rsidR="006E1F87" w:rsidRDefault="006E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87" w:rsidRDefault="006E1F87">
      <w:r>
        <w:separator/>
      </w:r>
    </w:p>
  </w:footnote>
  <w:footnote w:type="continuationSeparator" w:id="0">
    <w:p w:rsidR="006E1F87" w:rsidRDefault="006E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EA1347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EA1347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DD2"/>
    <w:rsid w:val="0003340D"/>
    <w:rsid w:val="00083A46"/>
    <w:rsid w:val="00095F64"/>
    <w:rsid w:val="000B447E"/>
    <w:rsid w:val="000C5171"/>
    <w:rsid w:val="000E1407"/>
    <w:rsid w:val="000E1CA4"/>
    <w:rsid w:val="001153CE"/>
    <w:rsid w:val="00185C07"/>
    <w:rsid w:val="001A2FBC"/>
    <w:rsid w:val="001F6FF7"/>
    <w:rsid w:val="002060F5"/>
    <w:rsid w:val="00206B48"/>
    <w:rsid w:val="002207E0"/>
    <w:rsid w:val="00243637"/>
    <w:rsid w:val="00254B43"/>
    <w:rsid w:val="002B63CF"/>
    <w:rsid w:val="002C5921"/>
    <w:rsid w:val="002E034D"/>
    <w:rsid w:val="002E0404"/>
    <w:rsid w:val="002E2463"/>
    <w:rsid w:val="00307694"/>
    <w:rsid w:val="00314F8E"/>
    <w:rsid w:val="00320BAB"/>
    <w:rsid w:val="0039741C"/>
    <w:rsid w:val="003B2E47"/>
    <w:rsid w:val="003F0FD5"/>
    <w:rsid w:val="003F4B2B"/>
    <w:rsid w:val="00454240"/>
    <w:rsid w:val="00456A33"/>
    <w:rsid w:val="00463145"/>
    <w:rsid w:val="004636A6"/>
    <w:rsid w:val="00493E6D"/>
    <w:rsid w:val="004A46A1"/>
    <w:rsid w:val="004A51E2"/>
    <w:rsid w:val="004B18AE"/>
    <w:rsid w:val="004B249D"/>
    <w:rsid w:val="004C2C8B"/>
    <w:rsid w:val="004D32F1"/>
    <w:rsid w:val="004E6B76"/>
    <w:rsid w:val="00506FD1"/>
    <w:rsid w:val="005417E1"/>
    <w:rsid w:val="0057090A"/>
    <w:rsid w:val="00597C79"/>
    <w:rsid w:val="005B2182"/>
    <w:rsid w:val="005B6257"/>
    <w:rsid w:val="005B7CB5"/>
    <w:rsid w:val="005C7652"/>
    <w:rsid w:val="005D13CC"/>
    <w:rsid w:val="005D1954"/>
    <w:rsid w:val="005E2FF7"/>
    <w:rsid w:val="005E3509"/>
    <w:rsid w:val="005E452C"/>
    <w:rsid w:val="005F1FFF"/>
    <w:rsid w:val="005F75EB"/>
    <w:rsid w:val="00624F0C"/>
    <w:rsid w:val="006419E0"/>
    <w:rsid w:val="006446F3"/>
    <w:rsid w:val="006578BE"/>
    <w:rsid w:val="006703F9"/>
    <w:rsid w:val="00670E2F"/>
    <w:rsid w:val="006772ED"/>
    <w:rsid w:val="006A207A"/>
    <w:rsid w:val="006E1F87"/>
    <w:rsid w:val="006F6641"/>
    <w:rsid w:val="00700312"/>
    <w:rsid w:val="00735C4B"/>
    <w:rsid w:val="00796559"/>
    <w:rsid w:val="007B000F"/>
    <w:rsid w:val="007C3FDD"/>
    <w:rsid w:val="007F4F3A"/>
    <w:rsid w:val="008040F8"/>
    <w:rsid w:val="00827FAF"/>
    <w:rsid w:val="0084360A"/>
    <w:rsid w:val="0085438A"/>
    <w:rsid w:val="00860113"/>
    <w:rsid w:val="00861EF3"/>
    <w:rsid w:val="00871098"/>
    <w:rsid w:val="00887D71"/>
    <w:rsid w:val="00894282"/>
    <w:rsid w:val="00895E9D"/>
    <w:rsid w:val="008960B7"/>
    <w:rsid w:val="008963A9"/>
    <w:rsid w:val="008B26F7"/>
    <w:rsid w:val="008C7483"/>
    <w:rsid w:val="008D2C88"/>
    <w:rsid w:val="008D2FAA"/>
    <w:rsid w:val="008F339F"/>
    <w:rsid w:val="008F44E6"/>
    <w:rsid w:val="009069C8"/>
    <w:rsid w:val="0092743F"/>
    <w:rsid w:val="00931860"/>
    <w:rsid w:val="00950639"/>
    <w:rsid w:val="009512C4"/>
    <w:rsid w:val="009A0145"/>
    <w:rsid w:val="009B5A3F"/>
    <w:rsid w:val="009E695A"/>
    <w:rsid w:val="00A16CB6"/>
    <w:rsid w:val="00A631FC"/>
    <w:rsid w:val="00A74FB4"/>
    <w:rsid w:val="00A8332A"/>
    <w:rsid w:val="00A96A49"/>
    <w:rsid w:val="00AA0915"/>
    <w:rsid w:val="00AA3C2D"/>
    <w:rsid w:val="00AB331D"/>
    <w:rsid w:val="00AD3FF1"/>
    <w:rsid w:val="00B13C0A"/>
    <w:rsid w:val="00B50F4E"/>
    <w:rsid w:val="00B6673E"/>
    <w:rsid w:val="00B822C5"/>
    <w:rsid w:val="00BC4759"/>
    <w:rsid w:val="00BE64FE"/>
    <w:rsid w:val="00BF05E0"/>
    <w:rsid w:val="00C13EBD"/>
    <w:rsid w:val="00C30490"/>
    <w:rsid w:val="00C56933"/>
    <w:rsid w:val="00C66440"/>
    <w:rsid w:val="00C70639"/>
    <w:rsid w:val="00CB4B2D"/>
    <w:rsid w:val="00CE7F09"/>
    <w:rsid w:val="00D0410F"/>
    <w:rsid w:val="00D0742F"/>
    <w:rsid w:val="00D35F16"/>
    <w:rsid w:val="00D448EA"/>
    <w:rsid w:val="00D65621"/>
    <w:rsid w:val="00D657CA"/>
    <w:rsid w:val="00D745C4"/>
    <w:rsid w:val="00DD4B53"/>
    <w:rsid w:val="00E0272A"/>
    <w:rsid w:val="00E041B0"/>
    <w:rsid w:val="00E25A02"/>
    <w:rsid w:val="00E91EFE"/>
    <w:rsid w:val="00EA1347"/>
    <w:rsid w:val="00EB7168"/>
    <w:rsid w:val="00ED0673"/>
    <w:rsid w:val="00EE45F4"/>
    <w:rsid w:val="00EF2E93"/>
    <w:rsid w:val="00F01BF8"/>
    <w:rsid w:val="00F0278B"/>
    <w:rsid w:val="00F14782"/>
    <w:rsid w:val="00F25E29"/>
    <w:rsid w:val="00F25E2D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41E776F-7463-4859-96D0-87D2BE6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F76A-B7B6-4689-AE8D-EF811116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1440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2019-12-03T12:19:00Z</cp:lastPrinted>
  <dcterms:created xsi:type="dcterms:W3CDTF">2019-12-04T14:25:00Z</dcterms:created>
  <dcterms:modified xsi:type="dcterms:W3CDTF">2019-12-04T14:25:00Z</dcterms:modified>
</cp:coreProperties>
</file>