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3AC5" w:rsidRDefault="00793AC5" w:rsidP="00793AC5">
      <w:pPr>
        <w:ind w:left="709"/>
        <w:jc w:val="both"/>
        <w:rPr>
          <w:rFonts w:ascii="Arial" w:hAnsi="Arial" w:cs="Arial"/>
          <w:b/>
        </w:rPr>
      </w:pPr>
      <w:r>
        <w:rPr>
          <w:rFonts w:ascii="Arial" w:eastAsia="BatangChe" w:hAnsi="Arial" w:cs="Arial"/>
          <w:b/>
          <w:sz w:val="28"/>
          <w:szCs w:val="28"/>
        </w:rPr>
        <w:tab/>
      </w: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793AC5" w:rsidRDefault="00793AC5" w:rsidP="00793AC5">
      <w:pPr>
        <w:jc w:val="both"/>
        <w:rPr>
          <w:b/>
        </w:rPr>
      </w:pPr>
    </w:p>
    <w:p w:rsidR="00793AC5" w:rsidRDefault="00793AC5" w:rsidP="00793AC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8F44E6" w:rsidRDefault="008F44E6" w:rsidP="00793AC5">
      <w:pPr>
        <w:tabs>
          <w:tab w:val="left" w:pos="2235"/>
        </w:tabs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793AC5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02790">
        <w:rPr>
          <w:rFonts w:ascii="Arial" w:eastAsia="BatangChe" w:hAnsi="Arial" w:cs="Arial"/>
          <w:b/>
          <w:sz w:val="28"/>
          <w:szCs w:val="28"/>
        </w:rPr>
        <w:t xml:space="preserve">   201</w:t>
      </w:r>
      <w:r w:rsidR="00B74594">
        <w:rPr>
          <w:rFonts w:ascii="Arial" w:eastAsia="BatangChe" w:hAnsi="Arial" w:cs="Arial"/>
          <w:b/>
          <w:sz w:val="28"/>
          <w:szCs w:val="28"/>
        </w:rPr>
        <w:t>9</w:t>
      </w:r>
    </w:p>
    <w:p w:rsidR="005E452C" w:rsidRDefault="005E452C" w:rsidP="00D0219C">
      <w:pPr>
        <w:jc w:val="center"/>
        <w:rPr>
          <w:b/>
          <w:sz w:val="28"/>
          <w:szCs w:val="28"/>
        </w:rPr>
      </w:pPr>
    </w:p>
    <w:p w:rsidR="00B13C0A" w:rsidRPr="006446F3" w:rsidRDefault="00B13C0A" w:rsidP="006446F3">
      <w:pPr>
        <w:rPr>
          <w:b/>
          <w:sz w:val="28"/>
          <w:szCs w:val="28"/>
        </w:rPr>
      </w:pPr>
    </w:p>
    <w:p w:rsidR="00F43CE9" w:rsidRPr="00D0219C" w:rsidRDefault="00793AC5" w:rsidP="00793AC5">
      <w:pPr>
        <w:spacing w:line="360" w:lineRule="auto"/>
        <w:jc w:val="both"/>
      </w:pPr>
      <w:r>
        <w:rPr>
          <w:rFonts w:ascii="Arial" w:hAnsi="Arial" w:cs="Arial"/>
        </w:rPr>
        <w:t xml:space="preserve">                 </w:t>
      </w:r>
      <w:bookmarkStart w:id="0" w:name="_GoBack"/>
      <w:bookmarkEnd w:id="0"/>
      <w:r w:rsidR="004F4585">
        <w:rPr>
          <w:rFonts w:ascii="Arial" w:hAnsi="Arial" w:cs="Arial"/>
        </w:rPr>
        <w:t xml:space="preserve">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 xml:space="preserve">secretaria </w:t>
      </w:r>
      <w:r w:rsidR="00D0219C">
        <w:rPr>
          <w:rFonts w:ascii="Arial" w:hAnsi="Arial" w:cs="Arial"/>
        </w:rPr>
        <w:t>responsável, a</w:t>
      </w:r>
      <w:r w:rsidR="008C5069">
        <w:rPr>
          <w:rFonts w:ascii="Arial" w:hAnsi="Arial" w:cs="Arial"/>
        </w:rPr>
        <w:t xml:space="preserve"> </w:t>
      </w:r>
      <w:r w:rsidR="00D0219C" w:rsidRPr="00D0219C">
        <w:rPr>
          <w:rFonts w:ascii="Arial" w:hAnsi="Arial" w:cs="Arial"/>
        </w:rPr>
        <w:t xml:space="preserve">implantação do Programa </w:t>
      </w:r>
      <w:r w:rsidR="00D0219C">
        <w:rPr>
          <w:rFonts w:ascii="Arial" w:hAnsi="Arial" w:cs="Arial"/>
        </w:rPr>
        <w:t>“</w:t>
      </w:r>
      <w:r w:rsidR="00D0219C" w:rsidRPr="00D0219C">
        <w:rPr>
          <w:rFonts w:ascii="Arial" w:hAnsi="Arial" w:cs="Arial"/>
        </w:rPr>
        <w:t>Praça Digital</w:t>
      </w:r>
      <w:r w:rsidR="00D0219C">
        <w:rPr>
          <w:rFonts w:ascii="Arial" w:hAnsi="Arial" w:cs="Arial"/>
        </w:rPr>
        <w:t>”</w:t>
      </w:r>
      <w:r w:rsidR="00D0219C">
        <w:t xml:space="preserve"> </w:t>
      </w:r>
      <w:r w:rsidR="00D0219C">
        <w:rPr>
          <w:rFonts w:ascii="Arial" w:hAnsi="Arial" w:cs="Arial"/>
        </w:rPr>
        <w:t xml:space="preserve">nas praças </w:t>
      </w:r>
      <w:r w:rsidR="0083712F">
        <w:rPr>
          <w:rFonts w:ascii="Arial" w:hAnsi="Arial" w:cs="Arial"/>
        </w:rPr>
        <w:t>dos Bairros</w:t>
      </w:r>
      <w:r w:rsidR="00F32963">
        <w:rPr>
          <w:rFonts w:ascii="Arial" w:hAnsi="Arial" w:cs="Arial"/>
        </w:rPr>
        <w:t xml:space="preserve"> Jequitibá</w:t>
      </w:r>
      <w:r w:rsidR="00D0219C">
        <w:rPr>
          <w:rFonts w:ascii="Arial" w:hAnsi="Arial" w:cs="Arial"/>
        </w:rPr>
        <w:t xml:space="preserve"> e Novo Jequitibá </w:t>
      </w:r>
      <w:r w:rsidR="006F6641">
        <w:rPr>
          <w:rFonts w:ascii="Arial" w:hAnsi="Arial" w:cs="Arial"/>
        </w:rPr>
        <w:t>- Aracruz/ES.</w:t>
      </w:r>
    </w:p>
    <w:p w:rsidR="00F43CE9" w:rsidRDefault="00F43CE9" w:rsidP="004F4585">
      <w:pPr>
        <w:jc w:val="both"/>
        <w:rPr>
          <w:rFonts w:ascii="Arial" w:hAnsi="Arial" w:cs="Arial"/>
        </w:rPr>
      </w:pPr>
    </w:p>
    <w:p w:rsidR="00F43CE9" w:rsidRDefault="00F43CE9" w:rsidP="00793AC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4F4585" w:rsidRDefault="004F4585" w:rsidP="00F027E5">
      <w:pPr>
        <w:jc w:val="center"/>
        <w:rPr>
          <w:rFonts w:ascii="Arial" w:hAnsi="Arial" w:cs="Arial"/>
          <w:b/>
          <w:sz w:val="28"/>
          <w:szCs w:val="28"/>
        </w:rPr>
      </w:pPr>
    </w:p>
    <w:p w:rsidR="00871098" w:rsidRDefault="00871098" w:rsidP="00F43CE9">
      <w:pPr>
        <w:jc w:val="center"/>
        <w:rPr>
          <w:rFonts w:ascii="Arial" w:hAnsi="Arial" w:cs="Arial"/>
          <w:b/>
          <w:sz w:val="28"/>
          <w:szCs w:val="28"/>
        </w:rPr>
      </w:pPr>
    </w:p>
    <w:p w:rsidR="00D0219C" w:rsidRPr="00F62419" w:rsidRDefault="00D0742F" w:rsidP="00D0219C">
      <w:pPr>
        <w:pStyle w:val="NormalWeb"/>
        <w:shd w:val="clear" w:color="auto" w:fill="FFFFFF"/>
        <w:spacing w:before="0" w:after="180" w:line="360" w:lineRule="atLeast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 xml:space="preserve">                  </w:t>
      </w:r>
      <w:r w:rsidR="00D0219C" w:rsidRPr="00F62419">
        <w:rPr>
          <w:rFonts w:ascii="Arial" w:hAnsi="Arial" w:cs="Arial"/>
        </w:rPr>
        <w:t>É de conhecimento notório que a Internet é uma ferramenta fundamental para o mundo globalizado em que vivemos, no qual a informação é rápida e em constante modificação, sendo de suma relevância para integração social da população em geral, permitindo-lhes maior acesso à informação e ao conhecimento.</w:t>
      </w:r>
      <w:r w:rsidR="00D0219C" w:rsidRPr="00F62419">
        <w:t xml:space="preserve"> </w:t>
      </w:r>
      <w:r w:rsidR="00D0219C" w:rsidRPr="00F62419">
        <w:rPr>
          <w:rFonts w:ascii="Arial" w:hAnsi="Arial" w:cs="Arial"/>
          <w:lang w:eastAsia="pt-BR"/>
        </w:rPr>
        <w:t>Tenho uma preocupação como vereador, e cidadão, o receio de que nosso município precipite no analfabetismo  digital ou eletrônico, temos notado vários avanços pelo mundo e lançamentos hora após hora de novas tecnologias e que muitas vezes nossos jovens por pertencerem a famílias de baixa renda não possuem condições de ter acesso a internet para pesquisar e  conectar ao mundo.</w:t>
      </w:r>
    </w:p>
    <w:p w:rsidR="00802790" w:rsidRDefault="00802790" w:rsidP="00D0219C">
      <w:pPr>
        <w:jc w:val="both"/>
        <w:rPr>
          <w:rFonts w:ascii="Arial" w:hAnsi="Arial" w:cs="Arial"/>
        </w:rPr>
      </w:pPr>
    </w:p>
    <w:p w:rsidR="00D0742F" w:rsidRDefault="00C154E7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D0742F">
        <w:rPr>
          <w:rFonts w:ascii="Arial" w:hAnsi="Arial" w:cs="Arial"/>
        </w:rPr>
        <w:t xml:space="preserve"> Esperando ter demonstrado a real necessidade da presente indicação, subscrevo-me. </w:t>
      </w:r>
    </w:p>
    <w:p w:rsidR="008D2C88" w:rsidRDefault="008D2C88" w:rsidP="004F4585">
      <w:pPr>
        <w:jc w:val="both"/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3B7C77" w:rsidRDefault="00802790" w:rsidP="003B7C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83712F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83712F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201</w:t>
      </w:r>
      <w:r w:rsidR="00B74594">
        <w:rPr>
          <w:rFonts w:ascii="Arial" w:hAnsi="Arial" w:cs="Arial"/>
        </w:rPr>
        <w:t>9</w:t>
      </w:r>
      <w:r w:rsidR="003B7C77">
        <w:rPr>
          <w:rFonts w:ascii="Arial" w:hAnsi="Arial" w:cs="Arial"/>
        </w:rPr>
        <w:t xml:space="preserve">. </w:t>
      </w:r>
    </w:p>
    <w:p w:rsidR="003B7C77" w:rsidRDefault="003B7C77" w:rsidP="003B7C77">
      <w:pPr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B7C77" w:rsidRDefault="003B7C77" w:rsidP="003B7C77">
      <w:pPr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02790" w:rsidRDefault="00802790" w:rsidP="003B7C77">
      <w:pPr>
        <w:rPr>
          <w:rFonts w:ascii="Arial" w:hAnsi="Arial" w:cs="Arial"/>
        </w:rPr>
      </w:pPr>
    </w:p>
    <w:p w:rsidR="008C5069" w:rsidRDefault="008C5069" w:rsidP="00D0742F">
      <w:pPr>
        <w:rPr>
          <w:rFonts w:ascii="Arial" w:hAnsi="Arial" w:cs="Arial"/>
        </w:rPr>
      </w:pPr>
    </w:p>
    <w:p w:rsidR="003B7C77" w:rsidRDefault="003B7C77" w:rsidP="00D021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3B7C77" w:rsidRDefault="003B7C77" w:rsidP="00D021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</w:p>
    <w:p w:rsidR="003B7C77" w:rsidRPr="008D2C88" w:rsidRDefault="003B7C77" w:rsidP="00D021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8C7483" w:rsidRDefault="008C7483" w:rsidP="00D0219C">
      <w:pPr>
        <w:jc w:val="center"/>
        <w:rPr>
          <w:rFonts w:ascii="Arial" w:hAnsi="Arial" w:cs="Arial"/>
        </w:rPr>
      </w:pPr>
    </w:p>
    <w:sectPr w:rsidR="008C7483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5A5" w:rsidRDefault="002225A5">
      <w:r>
        <w:separator/>
      </w:r>
    </w:p>
  </w:endnote>
  <w:endnote w:type="continuationSeparator" w:id="0">
    <w:p w:rsidR="002225A5" w:rsidRDefault="0022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5A5" w:rsidRDefault="002225A5">
      <w:r>
        <w:separator/>
      </w:r>
    </w:p>
  </w:footnote>
  <w:footnote w:type="continuationSeparator" w:id="0">
    <w:p w:rsidR="002225A5" w:rsidRDefault="0022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D0219C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5D6FB80D" wp14:editId="21F4A829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D0219C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83A46"/>
    <w:rsid w:val="00095F64"/>
    <w:rsid w:val="000B447E"/>
    <w:rsid w:val="000C5171"/>
    <w:rsid w:val="000E1407"/>
    <w:rsid w:val="000E1895"/>
    <w:rsid w:val="000E1CA4"/>
    <w:rsid w:val="001153CE"/>
    <w:rsid w:val="00185C07"/>
    <w:rsid w:val="00206B48"/>
    <w:rsid w:val="002207E0"/>
    <w:rsid w:val="002225A5"/>
    <w:rsid w:val="00243637"/>
    <w:rsid w:val="00257D1C"/>
    <w:rsid w:val="002B63CF"/>
    <w:rsid w:val="002C5921"/>
    <w:rsid w:val="002E0404"/>
    <w:rsid w:val="00307694"/>
    <w:rsid w:val="00314F8E"/>
    <w:rsid w:val="00320BAB"/>
    <w:rsid w:val="003640DE"/>
    <w:rsid w:val="00371782"/>
    <w:rsid w:val="0039741C"/>
    <w:rsid w:val="003A6AB6"/>
    <w:rsid w:val="003A77D5"/>
    <w:rsid w:val="003B2E47"/>
    <w:rsid w:val="003B7C77"/>
    <w:rsid w:val="003F0FD5"/>
    <w:rsid w:val="003F4B2B"/>
    <w:rsid w:val="00454240"/>
    <w:rsid w:val="004636A6"/>
    <w:rsid w:val="00493E6D"/>
    <w:rsid w:val="004A51E2"/>
    <w:rsid w:val="004B18AE"/>
    <w:rsid w:val="004B249D"/>
    <w:rsid w:val="004C2C8B"/>
    <w:rsid w:val="004D32F1"/>
    <w:rsid w:val="004F4585"/>
    <w:rsid w:val="005417E1"/>
    <w:rsid w:val="00573F43"/>
    <w:rsid w:val="00597C79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24F0C"/>
    <w:rsid w:val="00627FAA"/>
    <w:rsid w:val="006419E0"/>
    <w:rsid w:val="006446F3"/>
    <w:rsid w:val="006578BE"/>
    <w:rsid w:val="0067266E"/>
    <w:rsid w:val="006A207A"/>
    <w:rsid w:val="006E5513"/>
    <w:rsid w:val="006F6641"/>
    <w:rsid w:val="00700312"/>
    <w:rsid w:val="00735C4B"/>
    <w:rsid w:val="00757541"/>
    <w:rsid w:val="00784FCB"/>
    <w:rsid w:val="00793AC5"/>
    <w:rsid w:val="007B000F"/>
    <w:rsid w:val="007C3FDD"/>
    <w:rsid w:val="00802790"/>
    <w:rsid w:val="008040F8"/>
    <w:rsid w:val="0083712F"/>
    <w:rsid w:val="0084360A"/>
    <w:rsid w:val="0085438A"/>
    <w:rsid w:val="008562D3"/>
    <w:rsid w:val="00861EF3"/>
    <w:rsid w:val="00871098"/>
    <w:rsid w:val="00887D71"/>
    <w:rsid w:val="00894282"/>
    <w:rsid w:val="00895E9D"/>
    <w:rsid w:val="008960B7"/>
    <w:rsid w:val="008B26F7"/>
    <w:rsid w:val="008C039E"/>
    <w:rsid w:val="008C5069"/>
    <w:rsid w:val="008C7483"/>
    <w:rsid w:val="008D2C88"/>
    <w:rsid w:val="008F44E6"/>
    <w:rsid w:val="009069C8"/>
    <w:rsid w:val="0092743F"/>
    <w:rsid w:val="00931860"/>
    <w:rsid w:val="00950639"/>
    <w:rsid w:val="009512C4"/>
    <w:rsid w:val="009B5A3F"/>
    <w:rsid w:val="009E695A"/>
    <w:rsid w:val="00A16CB6"/>
    <w:rsid w:val="00A4594B"/>
    <w:rsid w:val="00A631FC"/>
    <w:rsid w:val="00A74FB4"/>
    <w:rsid w:val="00A8332A"/>
    <w:rsid w:val="00AA0915"/>
    <w:rsid w:val="00AA3C2D"/>
    <w:rsid w:val="00AD3FF1"/>
    <w:rsid w:val="00B13C0A"/>
    <w:rsid w:val="00B50F4E"/>
    <w:rsid w:val="00B6673E"/>
    <w:rsid w:val="00B74594"/>
    <w:rsid w:val="00BC4759"/>
    <w:rsid w:val="00BE64FE"/>
    <w:rsid w:val="00BF05E0"/>
    <w:rsid w:val="00C13EBD"/>
    <w:rsid w:val="00C154E7"/>
    <w:rsid w:val="00C2439C"/>
    <w:rsid w:val="00C53949"/>
    <w:rsid w:val="00C56933"/>
    <w:rsid w:val="00C65FF5"/>
    <w:rsid w:val="00C66440"/>
    <w:rsid w:val="00C70639"/>
    <w:rsid w:val="00CB4B2D"/>
    <w:rsid w:val="00CC6DBB"/>
    <w:rsid w:val="00CE075B"/>
    <w:rsid w:val="00CE7F09"/>
    <w:rsid w:val="00CF3855"/>
    <w:rsid w:val="00D0219C"/>
    <w:rsid w:val="00D02555"/>
    <w:rsid w:val="00D0410F"/>
    <w:rsid w:val="00D0742F"/>
    <w:rsid w:val="00D35F16"/>
    <w:rsid w:val="00D448EA"/>
    <w:rsid w:val="00D657CA"/>
    <w:rsid w:val="00D745C4"/>
    <w:rsid w:val="00D82A34"/>
    <w:rsid w:val="00DD4B53"/>
    <w:rsid w:val="00E0272A"/>
    <w:rsid w:val="00E041B0"/>
    <w:rsid w:val="00E05999"/>
    <w:rsid w:val="00E25A02"/>
    <w:rsid w:val="00E91EFE"/>
    <w:rsid w:val="00EB7168"/>
    <w:rsid w:val="00ED0673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5326C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453D0B"/>
  <w15:docId w15:val="{28C4257E-F694-4CC7-852A-077BCD4D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1105-AF11-4DCB-935C-2B719D55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1545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2019-11-07T16:02:00Z</cp:lastPrinted>
  <dcterms:created xsi:type="dcterms:W3CDTF">2019-11-07T14:39:00Z</dcterms:created>
  <dcterms:modified xsi:type="dcterms:W3CDTF">2019-11-07T16:03:00Z</dcterms:modified>
</cp:coreProperties>
</file>