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44E6" w:rsidRDefault="008F44E6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90C2E" w:rsidRDefault="00890C2E" w:rsidP="00890C2E">
      <w:pPr>
        <w:ind w:left="709"/>
        <w:jc w:val="both"/>
        <w:rPr>
          <w:rFonts w:ascii="Arial" w:hAnsi="Arial" w:cs="Arial"/>
          <w:b/>
        </w:rPr>
      </w:pPr>
      <w:r>
        <w:rPr>
          <w:rFonts w:ascii="Arial" w:eastAsia="BatangChe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>EXMº SENHORES VEREADORES DA MESA DIRETORA DA CÂMARA MUNICIPAL DE ARACRUZ-ES.</w:t>
      </w:r>
    </w:p>
    <w:p w:rsidR="00890C2E" w:rsidRDefault="00890C2E" w:rsidP="00890C2E">
      <w:pPr>
        <w:jc w:val="both"/>
        <w:rPr>
          <w:b/>
        </w:rPr>
      </w:pPr>
    </w:p>
    <w:p w:rsidR="00890C2E" w:rsidRDefault="00890C2E" w:rsidP="00890C2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</w:t>
      </w:r>
      <w:r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Default="000F4F53" w:rsidP="00890C2E">
      <w:pPr>
        <w:tabs>
          <w:tab w:val="left" w:pos="2280"/>
        </w:tabs>
        <w:rPr>
          <w:rFonts w:ascii="Arial" w:eastAsia="BatangChe" w:hAnsi="Arial" w:cs="Arial"/>
          <w:b/>
          <w:sz w:val="28"/>
          <w:szCs w:val="28"/>
        </w:rPr>
      </w:pPr>
    </w:p>
    <w:p w:rsidR="000F4F53" w:rsidRDefault="000F4F53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890C2E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9A52BF">
        <w:rPr>
          <w:rFonts w:ascii="Arial" w:eastAsia="BatangChe" w:hAnsi="Arial" w:cs="Arial"/>
          <w:b/>
          <w:sz w:val="28"/>
          <w:szCs w:val="28"/>
        </w:rPr>
        <w:t xml:space="preserve">      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201</w:t>
      </w:r>
      <w:r w:rsidR="00DC726E">
        <w:rPr>
          <w:rFonts w:ascii="Arial" w:eastAsia="BatangChe" w:hAnsi="Arial" w:cs="Arial"/>
          <w:b/>
          <w:sz w:val="28"/>
          <w:szCs w:val="28"/>
        </w:rPr>
        <w:t>9</w:t>
      </w:r>
    </w:p>
    <w:p w:rsidR="005E452C" w:rsidRDefault="005E452C" w:rsidP="00890C2E">
      <w:pPr>
        <w:jc w:val="center"/>
        <w:rPr>
          <w:b/>
          <w:sz w:val="28"/>
          <w:szCs w:val="28"/>
        </w:rPr>
      </w:pPr>
    </w:p>
    <w:p w:rsidR="00B13C0A" w:rsidRPr="006446F3" w:rsidRDefault="00B13C0A" w:rsidP="007334A8">
      <w:pPr>
        <w:jc w:val="both"/>
        <w:rPr>
          <w:b/>
          <w:sz w:val="28"/>
          <w:szCs w:val="28"/>
        </w:rPr>
      </w:pPr>
    </w:p>
    <w:p w:rsidR="00F43CE9" w:rsidRDefault="00887D71" w:rsidP="007334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AA3C2D">
        <w:rPr>
          <w:rFonts w:ascii="Arial" w:hAnsi="Arial" w:cs="Arial"/>
        </w:rPr>
        <w:t>Sr</w:t>
      </w:r>
      <w:r w:rsidR="00881D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 xml:space="preserve">secretaria responsável, </w:t>
      </w:r>
      <w:r w:rsidR="00727935">
        <w:rPr>
          <w:rFonts w:ascii="Arial" w:hAnsi="Arial" w:cs="Arial"/>
        </w:rPr>
        <w:t>a manutenção</w:t>
      </w:r>
      <w:r w:rsidR="00B9506C">
        <w:rPr>
          <w:rFonts w:ascii="Arial" w:hAnsi="Arial" w:cs="Arial"/>
        </w:rPr>
        <w:t xml:space="preserve"> </w:t>
      </w:r>
      <w:r w:rsidR="00972029">
        <w:rPr>
          <w:rFonts w:ascii="Arial" w:hAnsi="Arial" w:cs="Arial"/>
        </w:rPr>
        <w:t xml:space="preserve">do Bueiro </w:t>
      </w:r>
      <w:r w:rsidR="00D82B6D">
        <w:rPr>
          <w:rFonts w:ascii="Arial" w:hAnsi="Arial" w:cs="Arial"/>
        </w:rPr>
        <w:t>na Rua</w:t>
      </w:r>
      <w:r w:rsidR="00727935">
        <w:rPr>
          <w:rFonts w:ascii="Arial" w:hAnsi="Arial" w:cs="Arial"/>
        </w:rPr>
        <w:t xml:space="preserve"> Theodorico Leal atrás do supermercado </w:t>
      </w:r>
      <w:r w:rsidR="00D82B6D" w:rsidRPr="00D82B6D">
        <w:rPr>
          <w:rFonts w:ascii="Arial" w:hAnsi="Arial" w:cs="Arial"/>
          <w:shd w:val="clear" w:color="auto" w:fill="FFFFFF"/>
        </w:rPr>
        <w:t>MultiShow Supermercados</w:t>
      </w:r>
      <w:r w:rsidR="00727935" w:rsidRPr="00D82B6D">
        <w:rPr>
          <w:rFonts w:ascii="Arial" w:hAnsi="Arial" w:cs="Arial"/>
        </w:rPr>
        <w:t xml:space="preserve"> </w:t>
      </w:r>
      <w:r w:rsidR="00D82B6D">
        <w:rPr>
          <w:rFonts w:ascii="Arial" w:hAnsi="Arial" w:cs="Arial"/>
        </w:rPr>
        <w:t>Bairro Pole Valente -</w:t>
      </w:r>
      <w:r w:rsidR="006F6641">
        <w:rPr>
          <w:rFonts w:ascii="Arial" w:hAnsi="Arial" w:cs="Arial"/>
        </w:rPr>
        <w:t xml:space="preserve"> Aracruz/ES.</w:t>
      </w:r>
    </w:p>
    <w:p w:rsidR="00F43CE9" w:rsidRDefault="00F43CE9" w:rsidP="007334A8">
      <w:pPr>
        <w:jc w:val="both"/>
        <w:rPr>
          <w:rFonts w:ascii="Arial" w:hAnsi="Arial" w:cs="Arial"/>
        </w:rPr>
      </w:pPr>
    </w:p>
    <w:p w:rsidR="009A05B4" w:rsidRDefault="009A05B4" w:rsidP="000F4F53">
      <w:pPr>
        <w:jc w:val="center"/>
        <w:rPr>
          <w:rFonts w:ascii="Arial" w:hAnsi="Arial" w:cs="Arial"/>
          <w:b/>
          <w:sz w:val="28"/>
          <w:szCs w:val="28"/>
        </w:rPr>
      </w:pPr>
    </w:p>
    <w:p w:rsidR="009A05B4" w:rsidRDefault="009A05B4" w:rsidP="000F4F53">
      <w:pPr>
        <w:jc w:val="center"/>
        <w:rPr>
          <w:rFonts w:ascii="Arial" w:hAnsi="Arial" w:cs="Arial"/>
          <w:b/>
          <w:sz w:val="28"/>
          <w:szCs w:val="28"/>
        </w:rPr>
      </w:pPr>
    </w:p>
    <w:p w:rsidR="00F43CE9" w:rsidRDefault="00F43CE9" w:rsidP="000F4F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AC7D0F" w:rsidRDefault="00AC7D0F" w:rsidP="00A902AE">
      <w:pPr>
        <w:jc w:val="both"/>
        <w:rPr>
          <w:rFonts w:ascii="Arial" w:hAnsi="Arial" w:cs="Arial"/>
          <w:b/>
          <w:sz w:val="28"/>
          <w:szCs w:val="28"/>
        </w:rPr>
      </w:pPr>
    </w:p>
    <w:p w:rsidR="009A05B4" w:rsidRDefault="009A05B4" w:rsidP="00A902AE">
      <w:pPr>
        <w:jc w:val="both"/>
        <w:rPr>
          <w:rFonts w:ascii="Arial" w:hAnsi="Arial" w:cs="Arial"/>
          <w:b/>
          <w:sz w:val="28"/>
          <w:szCs w:val="28"/>
        </w:rPr>
      </w:pPr>
    </w:p>
    <w:p w:rsidR="001F5E85" w:rsidRPr="00DD0AF5" w:rsidRDefault="00F43CE9" w:rsidP="007334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necessidade</w:t>
      </w:r>
      <w:r w:rsidR="00D0742F">
        <w:rPr>
          <w:rFonts w:ascii="Arial" w:hAnsi="Arial" w:cs="Arial"/>
        </w:rPr>
        <w:t xml:space="preserve"> da presente in</w:t>
      </w:r>
      <w:r w:rsidR="00C844F5">
        <w:rPr>
          <w:rFonts w:ascii="Arial" w:hAnsi="Arial" w:cs="Arial"/>
        </w:rPr>
        <w:t>dicação visa atender a solicitação dos moradores que</w:t>
      </w:r>
      <w:r w:rsidR="006365DF">
        <w:rPr>
          <w:rFonts w:ascii="Arial" w:hAnsi="Arial" w:cs="Arial"/>
        </w:rPr>
        <w:t xml:space="preserve"> tem</w:t>
      </w:r>
      <w:r w:rsidR="00AA0C50">
        <w:rPr>
          <w:rFonts w:ascii="Arial" w:hAnsi="Arial" w:cs="Arial"/>
        </w:rPr>
        <w:t xml:space="preserve"> sofrido em época de </w:t>
      </w:r>
      <w:r w:rsidR="00D82B6D">
        <w:rPr>
          <w:rFonts w:ascii="Arial" w:hAnsi="Arial" w:cs="Arial"/>
        </w:rPr>
        <w:t xml:space="preserve">chuva, </w:t>
      </w:r>
      <w:r w:rsidR="00DD0AF5">
        <w:rPr>
          <w:rFonts w:ascii="Arial" w:hAnsi="Arial" w:cs="Arial"/>
        </w:rPr>
        <w:t>pois r</w:t>
      </w:r>
      <w:r w:rsidR="00D82B6D" w:rsidRPr="00DD0AF5">
        <w:rPr>
          <w:rFonts w:ascii="Arial" w:hAnsi="Arial" w:cs="Arial"/>
        </w:rPr>
        <w:t>eferido bueiro teve parte danificada e necessita com urgência de troca.   também há riscos para quem trafega pelo local, pois em dias de chuva forte o local fica encoberto podendo haver acidentes.</w:t>
      </w:r>
    </w:p>
    <w:p w:rsidR="00C844F5" w:rsidRPr="00DD0AF5" w:rsidRDefault="004A138F" w:rsidP="00B9506C">
      <w:pPr>
        <w:jc w:val="both"/>
        <w:rPr>
          <w:rFonts w:ascii="Arial" w:hAnsi="Arial" w:cs="Arial"/>
        </w:rPr>
      </w:pPr>
      <w:r w:rsidRPr="00DD0AF5">
        <w:rPr>
          <w:rFonts w:ascii="Arial" w:hAnsi="Arial" w:cs="Arial"/>
        </w:rPr>
        <w:t xml:space="preserve"> </w:t>
      </w:r>
      <w:r w:rsidR="004B19E2" w:rsidRPr="00DD0AF5">
        <w:rPr>
          <w:rFonts w:ascii="Arial" w:hAnsi="Arial" w:cs="Arial"/>
        </w:rPr>
        <w:t xml:space="preserve">                               </w:t>
      </w:r>
      <w:r w:rsidR="00BD08EE" w:rsidRPr="00DD0AF5">
        <w:rPr>
          <w:rFonts w:ascii="Arial" w:hAnsi="Arial" w:cs="Arial"/>
        </w:rPr>
        <w:t xml:space="preserve">   </w:t>
      </w:r>
      <w:r w:rsidR="0096221E" w:rsidRPr="00DD0AF5">
        <w:rPr>
          <w:rFonts w:ascii="Arial" w:hAnsi="Arial" w:cs="Arial"/>
        </w:rPr>
        <w:t xml:space="preserve"> </w:t>
      </w:r>
    </w:p>
    <w:p w:rsidR="001F5E85" w:rsidRDefault="001F5E85" w:rsidP="00A902AE">
      <w:pPr>
        <w:jc w:val="both"/>
        <w:rPr>
          <w:rFonts w:ascii="Arial" w:hAnsi="Arial" w:cs="Arial"/>
        </w:rPr>
      </w:pPr>
    </w:p>
    <w:p w:rsidR="00D0742F" w:rsidRDefault="00D0742F" w:rsidP="00A902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Esperando ter demonstrado a real necessidade da presente indicação, subscrevo-me. </w:t>
      </w:r>
    </w:p>
    <w:p w:rsidR="008D2C88" w:rsidRDefault="008D2C88" w:rsidP="00A902AE">
      <w:pPr>
        <w:jc w:val="both"/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</w:p>
    <w:p w:rsidR="008D2C88" w:rsidRDefault="00524B89" w:rsidP="00D0742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Aracruz/</w:t>
      </w:r>
      <w:r w:rsidR="007D3A8E">
        <w:rPr>
          <w:rFonts w:ascii="Arial" w:hAnsi="Arial" w:cs="Arial"/>
        </w:rPr>
        <w:t>ES,</w:t>
      </w:r>
      <w:r w:rsidR="00972029">
        <w:rPr>
          <w:rFonts w:ascii="Arial" w:hAnsi="Arial" w:cs="Arial"/>
        </w:rPr>
        <w:t xml:space="preserve"> 0</w:t>
      </w:r>
      <w:r w:rsidR="00D82B6D">
        <w:rPr>
          <w:rFonts w:ascii="Arial" w:hAnsi="Arial" w:cs="Arial"/>
        </w:rPr>
        <w:t>7</w:t>
      </w:r>
      <w:r w:rsidR="00CB4B2D">
        <w:rPr>
          <w:rFonts w:ascii="Arial" w:hAnsi="Arial" w:cs="Arial"/>
        </w:rPr>
        <w:t xml:space="preserve"> de</w:t>
      </w:r>
      <w:r w:rsidR="007334A8">
        <w:rPr>
          <w:rFonts w:ascii="Arial" w:hAnsi="Arial" w:cs="Arial"/>
        </w:rPr>
        <w:t xml:space="preserve"> </w:t>
      </w:r>
      <w:r w:rsidR="00D82B6D">
        <w:rPr>
          <w:rFonts w:ascii="Arial" w:hAnsi="Arial" w:cs="Arial"/>
        </w:rPr>
        <w:t>novembro</w:t>
      </w:r>
      <w:r w:rsidR="00AC7D0F">
        <w:rPr>
          <w:rFonts w:ascii="Arial" w:hAnsi="Arial" w:cs="Arial"/>
        </w:rPr>
        <w:t xml:space="preserve"> </w:t>
      </w:r>
      <w:r w:rsidR="00CB4B2D">
        <w:rPr>
          <w:rFonts w:ascii="Arial" w:hAnsi="Arial" w:cs="Arial"/>
        </w:rPr>
        <w:t>de 201</w:t>
      </w:r>
      <w:r w:rsidR="00D82B6D">
        <w:rPr>
          <w:rFonts w:ascii="Arial" w:hAnsi="Arial" w:cs="Arial"/>
        </w:rPr>
        <w:t>9</w:t>
      </w:r>
      <w:r w:rsidR="00CB4B2D">
        <w:rPr>
          <w:rFonts w:ascii="Arial" w:hAnsi="Arial" w:cs="Arial"/>
        </w:rPr>
        <w:t xml:space="preserve">. </w:t>
      </w:r>
    </w:p>
    <w:p w:rsidR="008D2C88" w:rsidRDefault="008D2C88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8F44E6" w:rsidRDefault="008F44E6" w:rsidP="00D0742F">
      <w:pPr>
        <w:rPr>
          <w:rFonts w:ascii="Arial" w:hAnsi="Arial" w:cs="Arial"/>
        </w:rPr>
      </w:pPr>
    </w:p>
    <w:p w:rsidR="00AC7D0F" w:rsidRDefault="00AC7D0F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9A05B4" w:rsidRDefault="009A05B4" w:rsidP="00D0742F">
      <w:pPr>
        <w:rPr>
          <w:rFonts w:ascii="Arial" w:hAnsi="Arial" w:cs="Arial"/>
        </w:rPr>
      </w:pPr>
    </w:p>
    <w:p w:rsidR="00AC7D0F" w:rsidRDefault="00AC7D0F" w:rsidP="00D0742F">
      <w:pPr>
        <w:rPr>
          <w:rFonts w:ascii="Arial" w:hAnsi="Arial" w:cs="Arial"/>
        </w:rPr>
      </w:pPr>
    </w:p>
    <w:p w:rsidR="00A902AE" w:rsidRDefault="005417E1" w:rsidP="00890C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8D2C88" w:rsidRDefault="00BD08EE" w:rsidP="00890C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</w:p>
    <w:p w:rsidR="008D2C88" w:rsidRPr="008D2C88" w:rsidRDefault="008D2C88" w:rsidP="00890C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B9506C">
        <w:rPr>
          <w:rFonts w:ascii="Arial" w:hAnsi="Arial" w:cs="Arial"/>
          <w:b/>
        </w:rPr>
        <w:t xml:space="preserve"> - PRTB</w:t>
      </w:r>
    </w:p>
    <w:sectPr w:rsidR="008D2C88" w:rsidRPr="008D2C8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E65" w:rsidRDefault="00342E65">
      <w:r>
        <w:separator/>
      </w:r>
    </w:p>
  </w:endnote>
  <w:endnote w:type="continuationSeparator" w:id="0">
    <w:p w:rsidR="00342E65" w:rsidRDefault="0034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E65" w:rsidRDefault="00342E65">
      <w:r>
        <w:separator/>
      </w:r>
    </w:p>
  </w:footnote>
  <w:footnote w:type="continuationSeparator" w:id="0">
    <w:p w:rsidR="00342E65" w:rsidRDefault="0034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890C2E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890C2E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890C2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40A2F"/>
    <w:rsid w:val="00083A46"/>
    <w:rsid w:val="000953AF"/>
    <w:rsid w:val="00095F64"/>
    <w:rsid w:val="000B447E"/>
    <w:rsid w:val="000C5171"/>
    <w:rsid w:val="000E1407"/>
    <w:rsid w:val="000E1CA4"/>
    <w:rsid w:val="000F4F53"/>
    <w:rsid w:val="001153CE"/>
    <w:rsid w:val="001378FD"/>
    <w:rsid w:val="00157246"/>
    <w:rsid w:val="001637CA"/>
    <w:rsid w:val="00185C07"/>
    <w:rsid w:val="00192A8A"/>
    <w:rsid w:val="001F26CE"/>
    <w:rsid w:val="001F5E85"/>
    <w:rsid w:val="00206B48"/>
    <w:rsid w:val="002207E0"/>
    <w:rsid w:val="00222F70"/>
    <w:rsid w:val="00227106"/>
    <w:rsid w:val="00243637"/>
    <w:rsid w:val="00262B0C"/>
    <w:rsid w:val="002B63CF"/>
    <w:rsid w:val="002C5921"/>
    <w:rsid w:val="002F7C37"/>
    <w:rsid w:val="00307694"/>
    <w:rsid w:val="00314F8E"/>
    <w:rsid w:val="00320BAB"/>
    <w:rsid w:val="00335021"/>
    <w:rsid w:val="00342E65"/>
    <w:rsid w:val="00344FDC"/>
    <w:rsid w:val="0034703E"/>
    <w:rsid w:val="003960DE"/>
    <w:rsid w:val="0039741C"/>
    <w:rsid w:val="003C4ADC"/>
    <w:rsid w:val="003F0FD5"/>
    <w:rsid w:val="003F4B2B"/>
    <w:rsid w:val="00445FF2"/>
    <w:rsid w:val="00454240"/>
    <w:rsid w:val="004636A6"/>
    <w:rsid w:val="00493E6D"/>
    <w:rsid w:val="004A138F"/>
    <w:rsid w:val="004B18AE"/>
    <w:rsid w:val="004B19E2"/>
    <w:rsid w:val="004B249D"/>
    <w:rsid w:val="004D32F1"/>
    <w:rsid w:val="00524B89"/>
    <w:rsid w:val="005417E1"/>
    <w:rsid w:val="00541809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365DF"/>
    <w:rsid w:val="006419E0"/>
    <w:rsid w:val="006446F3"/>
    <w:rsid w:val="006578BE"/>
    <w:rsid w:val="00672C78"/>
    <w:rsid w:val="006A207A"/>
    <w:rsid w:val="006F6641"/>
    <w:rsid w:val="00700312"/>
    <w:rsid w:val="00727935"/>
    <w:rsid w:val="007334A8"/>
    <w:rsid w:val="00735C4B"/>
    <w:rsid w:val="007A3F97"/>
    <w:rsid w:val="007A4355"/>
    <w:rsid w:val="007B7B7E"/>
    <w:rsid w:val="007C2635"/>
    <w:rsid w:val="007C3FDD"/>
    <w:rsid w:val="007D3A8E"/>
    <w:rsid w:val="008040F8"/>
    <w:rsid w:val="0080699F"/>
    <w:rsid w:val="00824C82"/>
    <w:rsid w:val="00842A38"/>
    <w:rsid w:val="0084360A"/>
    <w:rsid w:val="0085438A"/>
    <w:rsid w:val="00861EF3"/>
    <w:rsid w:val="00881DB1"/>
    <w:rsid w:val="00887D71"/>
    <w:rsid w:val="00890C2E"/>
    <w:rsid w:val="00894282"/>
    <w:rsid w:val="00895E9D"/>
    <w:rsid w:val="008B26F7"/>
    <w:rsid w:val="008C7483"/>
    <w:rsid w:val="008D2C88"/>
    <w:rsid w:val="008F44E6"/>
    <w:rsid w:val="0092743F"/>
    <w:rsid w:val="00931860"/>
    <w:rsid w:val="00950639"/>
    <w:rsid w:val="009512C4"/>
    <w:rsid w:val="0096221E"/>
    <w:rsid w:val="00972029"/>
    <w:rsid w:val="00981998"/>
    <w:rsid w:val="009A05B4"/>
    <w:rsid w:val="009A52BF"/>
    <w:rsid w:val="009B5A3F"/>
    <w:rsid w:val="009B6B81"/>
    <w:rsid w:val="009C33FF"/>
    <w:rsid w:val="00A04A18"/>
    <w:rsid w:val="00A30FC2"/>
    <w:rsid w:val="00A61087"/>
    <w:rsid w:val="00A631FC"/>
    <w:rsid w:val="00A74FB4"/>
    <w:rsid w:val="00A8332A"/>
    <w:rsid w:val="00A902AE"/>
    <w:rsid w:val="00AA0915"/>
    <w:rsid w:val="00AA0C50"/>
    <w:rsid w:val="00AA3C2D"/>
    <w:rsid w:val="00AC7D0F"/>
    <w:rsid w:val="00AD3FF1"/>
    <w:rsid w:val="00B043CD"/>
    <w:rsid w:val="00B13C0A"/>
    <w:rsid w:val="00B50F4E"/>
    <w:rsid w:val="00B9506C"/>
    <w:rsid w:val="00BC4759"/>
    <w:rsid w:val="00BD08EE"/>
    <w:rsid w:val="00BE64FE"/>
    <w:rsid w:val="00BE7DCD"/>
    <w:rsid w:val="00BF05E0"/>
    <w:rsid w:val="00C13EBD"/>
    <w:rsid w:val="00C3215B"/>
    <w:rsid w:val="00C36DDB"/>
    <w:rsid w:val="00C54EC2"/>
    <w:rsid w:val="00C56933"/>
    <w:rsid w:val="00C70639"/>
    <w:rsid w:val="00C7449F"/>
    <w:rsid w:val="00C77648"/>
    <w:rsid w:val="00C844F5"/>
    <w:rsid w:val="00CB217E"/>
    <w:rsid w:val="00CB4B2D"/>
    <w:rsid w:val="00CE7F09"/>
    <w:rsid w:val="00D0410F"/>
    <w:rsid w:val="00D0742F"/>
    <w:rsid w:val="00D1430E"/>
    <w:rsid w:val="00D35F16"/>
    <w:rsid w:val="00D448EA"/>
    <w:rsid w:val="00D657CA"/>
    <w:rsid w:val="00D745C4"/>
    <w:rsid w:val="00D828B0"/>
    <w:rsid w:val="00D82B6D"/>
    <w:rsid w:val="00DC726E"/>
    <w:rsid w:val="00DD0AF5"/>
    <w:rsid w:val="00DD4B53"/>
    <w:rsid w:val="00E041B0"/>
    <w:rsid w:val="00E25A02"/>
    <w:rsid w:val="00E31895"/>
    <w:rsid w:val="00E57F14"/>
    <w:rsid w:val="00EB7168"/>
    <w:rsid w:val="00ED0673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911410"/>
  <w15:docId w15:val="{2097CAC3-B078-4ED1-B521-A9922D04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4C9C-04DE-4851-AB5F-35D75327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1214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2019-11-07T15:40:00Z</cp:lastPrinted>
  <dcterms:created xsi:type="dcterms:W3CDTF">2019-11-07T15:40:00Z</dcterms:created>
  <dcterms:modified xsi:type="dcterms:W3CDTF">2019-11-07T15:55:00Z</dcterms:modified>
</cp:coreProperties>
</file>