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550FD" w:rsidRDefault="00D010F1" w:rsidP="006550FD">
      <w:pPr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550FD">
        <w:rPr>
          <w:rFonts w:ascii="Arial" w:hAnsi="Arial" w:cs="Arial"/>
          <w:b/>
        </w:rPr>
        <w:t>EXMº</w:t>
      </w:r>
      <w:proofErr w:type="spellEnd"/>
      <w:r w:rsidR="006550FD">
        <w:rPr>
          <w:rFonts w:ascii="Arial" w:hAnsi="Arial" w:cs="Arial"/>
          <w:b/>
        </w:rPr>
        <w:t xml:space="preserve"> SENHORES VEREADORES DA MESA DIRETORA DA CÂMARA MUNICIPAL DE ARACRUZ-ES.</w:t>
      </w:r>
    </w:p>
    <w:p w:rsidR="006550FD" w:rsidRDefault="006550FD" w:rsidP="006550FD">
      <w:pPr>
        <w:jc w:val="both"/>
        <w:rPr>
          <w:b/>
        </w:rPr>
      </w:pPr>
    </w:p>
    <w:p w:rsidR="006550FD" w:rsidRDefault="006550FD" w:rsidP="006550F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 w:rsidR="006A0F81">
        <w:rPr>
          <w:rFonts w:ascii="Arial" w:hAnsi="Arial" w:cs="Arial"/>
        </w:rPr>
        <w:t xml:space="preserve">infra-assinado, </w:t>
      </w:r>
      <w:r w:rsidR="006A0F81">
        <w:rPr>
          <w:rFonts w:ascii="Arial" w:hAnsi="Arial" w:cs="Arial"/>
          <w:b/>
        </w:rPr>
        <w:t>vereador</w:t>
      </w:r>
      <w:r>
        <w:rPr>
          <w:rFonts w:ascii="Arial" w:hAnsi="Arial" w:cs="Arial"/>
        </w:rPr>
        <w:t xml:space="preserve">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0D59" w:rsidRDefault="00F00D59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6550FD" w:rsidRDefault="006550FD" w:rsidP="00987AAD">
      <w:pPr>
        <w:rPr>
          <w:rFonts w:ascii="Arial" w:eastAsia="BatangChe" w:hAnsi="Arial" w:cs="Arial"/>
          <w:b/>
          <w:sz w:val="28"/>
          <w:szCs w:val="28"/>
        </w:rPr>
      </w:pPr>
    </w:p>
    <w:p w:rsidR="00B13C0A" w:rsidRDefault="0003340D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  <w:r w:rsidRPr="006446F3">
        <w:rPr>
          <w:rFonts w:ascii="Arial" w:eastAsia="BatangChe" w:hAnsi="Arial" w:cs="Arial"/>
          <w:b/>
          <w:sz w:val="28"/>
          <w:szCs w:val="28"/>
        </w:rPr>
        <w:t>INDICAÇÃO N</w:t>
      </w:r>
      <w:r w:rsidR="006446F3" w:rsidRPr="006446F3">
        <w:rPr>
          <w:rFonts w:ascii="Arial" w:eastAsia="BatangChe" w:hAnsi="Arial" w:cs="Arial"/>
          <w:b/>
          <w:sz w:val="28"/>
          <w:szCs w:val="28"/>
        </w:rPr>
        <w:t>º</w:t>
      </w:r>
      <w:r w:rsidR="006446F3">
        <w:rPr>
          <w:rFonts w:ascii="Arial" w:eastAsia="BatangChe" w:hAnsi="Arial" w:cs="Arial"/>
          <w:b/>
          <w:sz w:val="28"/>
          <w:szCs w:val="28"/>
        </w:rPr>
        <w:t xml:space="preserve">    </w:t>
      </w:r>
      <w:r w:rsidR="001C602F">
        <w:rPr>
          <w:rFonts w:ascii="Arial" w:eastAsia="BatangChe" w:hAnsi="Arial" w:cs="Arial"/>
          <w:b/>
          <w:sz w:val="28"/>
          <w:szCs w:val="28"/>
        </w:rPr>
        <w:t xml:space="preserve">  </w:t>
      </w:r>
      <w:r w:rsidR="00CB27D1">
        <w:rPr>
          <w:rFonts w:ascii="Arial" w:eastAsia="BatangChe" w:hAnsi="Arial" w:cs="Arial"/>
          <w:b/>
          <w:sz w:val="28"/>
          <w:szCs w:val="28"/>
        </w:rPr>
        <w:t xml:space="preserve"> </w:t>
      </w:r>
      <w:r w:rsidR="00FB109F">
        <w:rPr>
          <w:rFonts w:ascii="Arial" w:eastAsia="BatangChe" w:hAnsi="Arial" w:cs="Arial"/>
          <w:b/>
          <w:sz w:val="28"/>
          <w:szCs w:val="28"/>
        </w:rPr>
        <w:t xml:space="preserve">     </w:t>
      </w:r>
      <w:r w:rsidR="0068659F">
        <w:rPr>
          <w:rFonts w:ascii="Arial" w:eastAsia="BatangChe" w:hAnsi="Arial" w:cs="Arial"/>
          <w:b/>
          <w:sz w:val="28"/>
          <w:szCs w:val="28"/>
        </w:rPr>
        <w:t>20</w:t>
      </w:r>
      <w:r w:rsidR="005A2E6D">
        <w:rPr>
          <w:rFonts w:ascii="Arial" w:eastAsia="BatangChe" w:hAnsi="Arial" w:cs="Arial"/>
          <w:b/>
          <w:sz w:val="28"/>
          <w:szCs w:val="28"/>
        </w:rPr>
        <w:t>19</w:t>
      </w:r>
    </w:p>
    <w:p w:rsidR="00485E23" w:rsidRPr="006550FD" w:rsidRDefault="00485E23" w:rsidP="006550FD">
      <w:pPr>
        <w:jc w:val="center"/>
        <w:rPr>
          <w:rFonts w:ascii="Arial" w:eastAsia="BatangChe" w:hAnsi="Arial" w:cs="Arial"/>
          <w:b/>
          <w:sz w:val="28"/>
          <w:szCs w:val="28"/>
        </w:rPr>
      </w:pPr>
    </w:p>
    <w:p w:rsidR="008C7483" w:rsidRPr="00056B2E" w:rsidRDefault="00987AA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87D71">
        <w:rPr>
          <w:rFonts w:ascii="Arial" w:hAnsi="Arial" w:cs="Arial"/>
        </w:rPr>
        <w:t xml:space="preserve">Indico ao </w:t>
      </w:r>
      <w:r w:rsidR="003F4B2B">
        <w:rPr>
          <w:rFonts w:ascii="Arial" w:hAnsi="Arial" w:cs="Arial"/>
        </w:rPr>
        <w:t xml:space="preserve">Exmo. </w:t>
      </w:r>
      <w:r w:rsidR="00887D71">
        <w:rPr>
          <w:rFonts w:ascii="Arial" w:hAnsi="Arial" w:cs="Arial"/>
        </w:rPr>
        <w:t xml:space="preserve">Sr. </w:t>
      </w:r>
      <w:r w:rsidR="000E1407">
        <w:rPr>
          <w:rFonts w:ascii="Arial" w:hAnsi="Arial" w:cs="Arial"/>
        </w:rPr>
        <w:t>Pre</w:t>
      </w:r>
      <w:r w:rsidR="00BA141D">
        <w:rPr>
          <w:rFonts w:ascii="Arial" w:hAnsi="Arial" w:cs="Arial"/>
        </w:rPr>
        <w:t>feito Municipal que providencie</w:t>
      </w:r>
      <w:r w:rsidR="000E1407">
        <w:rPr>
          <w:rFonts w:ascii="Arial" w:hAnsi="Arial" w:cs="Arial"/>
        </w:rPr>
        <w:t xml:space="preserve">, </w:t>
      </w:r>
      <w:r w:rsidR="00164CC2">
        <w:rPr>
          <w:rFonts w:ascii="Arial" w:hAnsi="Arial" w:cs="Arial"/>
        </w:rPr>
        <w:t xml:space="preserve">a </w:t>
      </w:r>
      <w:r w:rsidR="00AF618B">
        <w:rPr>
          <w:rFonts w:ascii="Arial" w:hAnsi="Arial" w:cs="Arial"/>
        </w:rPr>
        <w:t xml:space="preserve">Secretaria responsável a </w:t>
      </w:r>
      <w:r w:rsidR="00503530">
        <w:rPr>
          <w:rFonts w:ascii="Arial" w:hAnsi="Arial" w:cs="Arial"/>
        </w:rPr>
        <w:t>Limpeza, Capina e retirada de entulhos e lixo</w:t>
      </w:r>
      <w:r w:rsidR="00817D54">
        <w:rPr>
          <w:rFonts w:ascii="Arial" w:hAnsi="Arial" w:cs="Arial"/>
        </w:rPr>
        <w:t xml:space="preserve"> </w:t>
      </w:r>
      <w:r w:rsidR="0068659F">
        <w:rPr>
          <w:rFonts w:ascii="Arial" w:hAnsi="Arial" w:cs="Arial"/>
        </w:rPr>
        <w:t>da</w:t>
      </w:r>
      <w:r w:rsidR="00485E23">
        <w:rPr>
          <w:rFonts w:ascii="Arial" w:hAnsi="Arial" w:cs="Arial"/>
        </w:rPr>
        <w:t>s</w:t>
      </w:r>
      <w:r w:rsidR="00E23254">
        <w:rPr>
          <w:rFonts w:ascii="Arial" w:hAnsi="Arial" w:cs="Arial"/>
        </w:rPr>
        <w:t xml:space="preserve"> </w:t>
      </w:r>
      <w:r w:rsidR="000D105E">
        <w:rPr>
          <w:rFonts w:ascii="Arial" w:hAnsi="Arial" w:cs="Arial"/>
        </w:rPr>
        <w:t>Rua</w:t>
      </w:r>
      <w:r w:rsidR="00485E23">
        <w:rPr>
          <w:rFonts w:ascii="Arial" w:hAnsi="Arial" w:cs="Arial"/>
        </w:rPr>
        <w:t xml:space="preserve">s do </w:t>
      </w:r>
      <w:r w:rsidR="00817D54">
        <w:rPr>
          <w:rFonts w:ascii="Arial" w:hAnsi="Arial" w:cs="Arial"/>
        </w:rPr>
        <w:t>Bairr</w:t>
      </w:r>
      <w:r w:rsidR="00B23D93">
        <w:rPr>
          <w:rFonts w:ascii="Arial" w:hAnsi="Arial" w:cs="Arial"/>
        </w:rPr>
        <w:t>o Pole Valente</w:t>
      </w:r>
      <w:r w:rsidR="005540AA">
        <w:rPr>
          <w:rFonts w:ascii="Arial" w:hAnsi="Arial" w:cs="Arial"/>
          <w:color w:val="000000"/>
          <w:lang w:eastAsia="pt-BR"/>
        </w:rPr>
        <w:t xml:space="preserve"> </w:t>
      </w:r>
      <w:r w:rsidR="005D05D6">
        <w:rPr>
          <w:rFonts w:ascii="Arial" w:hAnsi="Arial" w:cs="Arial"/>
        </w:rPr>
        <w:t>- Aracruz/ES.</w:t>
      </w:r>
    </w:p>
    <w:p w:rsidR="009D1F96" w:rsidRDefault="009D1F96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6550FD" w:rsidRDefault="006550FD" w:rsidP="00CD4B1C">
      <w:pPr>
        <w:jc w:val="center"/>
        <w:rPr>
          <w:rFonts w:ascii="Arial" w:hAnsi="Arial" w:cs="Arial"/>
          <w:b/>
          <w:sz w:val="28"/>
          <w:szCs w:val="28"/>
        </w:rPr>
      </w:pPr>
    </w:p>
    <w:p w:rsidR="00DC26B3" w:rsidRDefault="00F43CE9" w:rsidP="006550F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JUSTIFICATIVA</w:t>
      </w:r>
    </w:p>
    <w:p w:rsidR="000D105E" w:rsidRPr="006550FD" w:rsidRDefault="000D105E" w:rsidP="006550FD">
      <w:pPr>
        <w:jc w:val="center"/>
        <w:rPr>
          <w:rFonts w:ascii="Arial" w:hAnsi="Arial" w:cs="Arial"/>
          <w:b/>
          <w:sz w:val="28"/>
          <w:szCs w:val="28"/>
        </w:rPr>
      </w:pPr>
    </w:p>
    <w:p w:rsidR="00817D54" w:rsidRDefault="00DC26B3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 w:rsidRPr="00DC26B3">
        <w:rPr>
          <w:rFonts w:ascii="Arial" w:hAnsi="Arial" w:cs="Arial"/>
        </w:rPr>
        <w:t xml:space="preserve">   </w:t>
      </w:r>
      <w:r w:rsidR="004C7143">
        <w:rPr>
          <w:rFonts w:ascii="Arial" w:hAnsi="Arial" w:cs="Arial"/>
        </w:rPr>
        <w:t xml:space="preserve">                 </w:t>
      </w:r>
      <w:r w:rsidRPr="00DC26B3">
        <w:rPr>
          <w:rFonts w:ascii="Arial" w:hAnsi="Arial" w:cs="Arial"/>
        </w:rPr>
        <w:t xml:space="preserve">A necessidade da presente indicação </w:t>
      </w:r>
      <w:r w:rsidR="00BA141D">
        <w:rPr>
          <w:rFonts w:ascii="Arial" w:hAnsi="Arial" w:cs="Arial"/>
        </w:rPr>
        <w:t xml:space="preserve">vem de encontro a um apelo popular </w:t>
      </w:r>
      <w:r w:rsidR="00817D54">
        <w:rPr>
          <w:rFonts w:ascii="Arial" w:hAnsi="Arial" w:cs="Arial"/>
        </w:rPr>
        <w:t>dos moradores do</w:t>
      </w:r>
      <w:r w:rsidR="00BA141D">
        <w:rPr>
          <w:rFonts w:ascii="Arial" w:hAnsi="Arial" w:cs="Arial"/>
        </w:rPr>
        <w:t xml:space="preserve"> </w:t>
      </w:r>
      <w:r w:rsidR="00B23D93">
        <w:rPr>
          <w:rFonts w:ascii="Arial" w:hAnsi="Arial" w:cs="Arial"/>
        </w:rPr>
        <w:t>Pole Valente</w:t>
      </w:r>
      <w:r w:rsidR="005A2E6D">
        <w:rPr>
          <w:rFonts w:ascii="Arial" w:hAnsi="Arial" w:cs="Arial"/>
        </w:rPr>
        <w:t xml:space="preserve"> </w:t>
      </w:r>
      <w:r w:rsidR="0068659F">
        <w:rPr>
          <w:rFonts w:ascii="Arial" w:hAnsi="Arial" w:cs="Arial"/>
        </w:rPr>
        <w:t xml:space="preserve">que </w:t>
      </w:r>
      <w:r w:rsidR="00817D54">
        <w:rPr>
          <w:rFonts w:ascii="Arial" w:hAnsi="Arial" w:cs="Arial"/>
        </w:rPr>
        <w:t xml:space="preserve">tem reivindicado a </w:t>
      </w:r>
      <w:r w:rsidR="00F86523">
        <w:rPr>
          <w:rFonts w:ascii="Arial" w:hAnsi="Arial" w:cs="Arial"/>
        </w:rPr>
        <w:t>Limpeza e a Capina da</w:t>
      </w:r>
      <w:r w:rsidR="00485E23">
        <w:rPr>
          <w:rFonts w:ascii="Arial" w:hAnsi="Arial" w:cs="Arial"/>
        </w:rPr>
        <w:t>s</w:t>
      </w:r>
      <w:r w:rsidR="00F86523">
        <w:rPr>
          <w:rFonts w:ascii="Arial" w:hAnsi="Arial" w:cs="Arial"/>
        </w:rPr>
        <w:t xml:space="preserve"> Rua</w:t>
      </w:r>
      <w:r w:rsidR="00485E23">
        <w:rPr>
          <w:rFonts w:ascii="Arial" w:hAnsi="Arial" w:cs="Arial"/>
        </w:rPr>
        <w:t>s</w:t>
      </w:r>
      <w:r w:rsidR="00F86523">
        <w:rPr>
          <w:rFonts w:ascii="Arial" w:hAnsi="Arial" w:cs="Arial"/>
        </w:rPr>
        <w:t>, pois se encontra</w:t>
      </w:r>
      <w:r w:rsidR="00485E23">
        <w:rPr>
          <w:rFonts w:ascii="Arial" w:hAnsi="Arial" w:cs="Arial"/>
        </w:rPr>
        <w:t>m</w:t>
      </w:r>
      <w:r w:rsidR="00F86523">
        <w:rPr>
          <w:rFonts w:ascii="Arial" w:hAnsi="Arial" w:cs="Arial"/>
        </w:rPr>
        <w:t xml:space="preserve"> em total</w:t>
      </w:r>
      <w:r w:rsidR="00485E23">
        <w:rPr>
          <w:rFonts w:ascii="Arial" w:hAnsi="Arial" w:cs="Arial"/>
        </w:rPr>
        <w:t xml:space="preserve"> estado de abandono</w:t>
      </w:r>
      <w:r w:rsidR="005A2E6D">
        <w:rPr>
          <w:rFonts w:ascii="Arial" w:hAnsi="Arial" w:cs="Arial"/>
        </w:rPr>
        <w:t>.</w:t>
      </w:r>
    </w:p>
    <w:p w:rsidR="00BA141D" w:rsidRDefault="00BA141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</w:p>
    <w:p w:rsidR="00817D54" w:rsidRDefault="00BA141D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68659F">
        <w:rPr>
          <w:rFonts w:ascii="Arial" w:hAnsi="Arial" w:cs="Arial"/>
        </w:rPr>
        <w:t>A</w:t>
      </w:r>
      <w:r w:rsidR="00485E23">
        <w:rPr>
          <w:rFonts w:ascii="Arial" w:hAnsi="Arial" w:cs="Arial"/>
        </w:rPr>
        <w:t>s</w:t>
      </w:r>
      <w:r w:rsidR="0068659F">
        <w:rPr>
          <w:rFonts w:ascii="Arial" w:hAnsi="Arial" w:cs="Arial"/>
        </w:rPr>
        <w:t xml:space="preserve"> </w:t>
      </w:r>
      <w:r w:rsidR="00F86523">
        <w:rPr>
          <w:rFonts w:ascii="Arial" w:hAnsi="Arial" w:cs="Arial"/>
        </w:rPr>
        <w:t>Ru</w:t>
      </w:r>
      <w:r w:rsidR="00485E23">
        <w:rPr>
          <w:rFonts w:ascii="Arial" w:hAnsi="Arial" w:cs="Arial"/>
        </w:rPr>
        <w:t>as do Bairro acima citado estão</w:t>
      </w:r>
      <w:r w:rsidR="00F86523">
        <w:rPr>
          <w:rFonts w:ascii="Arial" w:hAnsi="Arial" w:cs="Arial"/>
        </w:rPr>
        <w:t xml:space="preserve"> </w:t>
      </w:r>
      <w:r w:rsidR="00485E23">
        <w:rPr>
          <w:rFonts w:ascii="Arial" w:hAnsi="Arial" w:cs="Arial"/>
        </w:rPr>
        <w:t>repletas de matos</w:t>
      </w:r>
      <w:r w:rsidR="002170F9">
        <w:rPr>
          <w:rFonts w:ascii="Arial" w:hAnsi="Arial" w:cs="Arial"/>
        </w:rPr>
        <w:t xml:space="preserve"> e lixos</w:t>
      </w:r>
      <w:r w:rsidR="00485E23">
        <w:rPr>
          <w:rFonts w:ascii="Arial" w:hAnsi="Arial" w:cs="Arial"/>
        </w:rPr>
        <w:t>, que já invadiram até as residências, transformando o local em criadouros de bichos peçonhentos, colocando em risco as pessoas que ali residem</w:t>
      </w:r>
      <w:r w:rsidR="00817D54">
        <w:rPr>
          <w:rFonts w:ascii="Arial" w:hAnsi="Arial" w:cs="Arial"/>
        </w:rPr>
        <w:t>.</w:t>
      </w:r>
    </w:p>
    <w:p w:rsidR="00AF618B" w:rsidRDefault="00E64838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</w:p>
    <w:p w:rsidR="000D105E" w:rsidRDefault="000D105E" w:rsidP="00E57BC9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bookmarkStart w:id="0" w:name="_GoBack"/>
      <w:bookmarkEnd w:id="0"/>
    </w:p>
    <w:p w:rsidR="004C7143" w:rsidRPr="006550FD" w:rsidRDefault="00AF618B" w:rsidP="00F2280B">
      <w:pPr>
        <w:shd w:val="clear" w:color="auto" w:fill="FFFFFF"/>
        <w:suppressAutoHyphens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FF399F">
        <w:rPr>
          <w:rFonts w:ascii="Arial" w:hAnsi="Arial" w:cs="Arial"/>
        </w:rPr>
        <w:t xml:space="preserve"> </w:t>
      </w:r>
    </w:p>
    <w:p w:rsidR="004C7143" w:rsidRDefault="00987AAD" w:rsidP="00106FE1">
      <w:pPr>
        <w:shd w:val="clear" w:color="auto" w:fill="FFFFFF"/>
        <w:suppressAutoHyphens w:val="0"/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               Esperando ter demonstrado a real necessidade da presente indicação, </w:t>
      </w:r>
      <w:r w:rsidR="002C00D4">
        <w:rPr>
          <w:rFonts w:ascii="Arial" w:hAnsi="Arial" w:cs="Arial"/>
          <w:color w:val="000000"/>
          <w:lang w:eastAsia="pt-BR"/>
        </w:rPr>
        <w:t>subscrevo-me. Fotos em anexo</w:t>
      </w:r>
    </w:p>
    <w:p w:rsidR="008D2C88" w:rsidRDefault="00DC26B3" w:rsidP="00D0742F">
      <w:pPr>
        <w:rPr>
          <w:rFonts w:ascii="Arial" w:hAnsi="Arial" w:cs="Arial"/>
        </w:rPr>
      </w:pPr>
      <w:r>
        <w:rPr>
          <w:rFonts w:ascii="Arial" w:hAnsi="Arial" w:cs="Arial"/>
          <w:color w:val="000000"/>
          <w:lang w:eastAsia="pt-BR"/>
        </w:rPr>
        <w:t xml:space="preserve">                    </w:t>
      </w:r>
      <w:r w:rsidR="004C7143">
        <w:rPr>
          <w:rFonts w:ascii="Arial" w:hAnsi="Arial" w:cs="Arial"/>
          <w:color w:val="000000"/>
          <w:lang w:eastAsia="pt-BR"/>
        </w:rPr>
        <w:t xml:space="preserve"> </w:t>
      </w:r>
      <w:r w:rsidR="007C2192">
        <w:rPr>
          <w:rFonts w:ascii="Arial" w:hAnsi="Arial" w:cs="Arial"/>
        </w:rPr>
        <w:t xml:space="preserve">    </w:t>
      </w:r>
      <w:r w:rsidR="004C7143">
        <w:rPr>
          <w:rFonts w:ascii="Arial" w:hAnsi="Arial" w:cs="Arial"/>
        </w:rPr>
        <w:t xml:space="preserve">           </w:t>
      </w:r>
      <w:r w:rsidR="00987AAD">
        <w:rPr>
          <w:rFonts w:ascii="Arial" w:hAnsi="Arial" w:cs="Arial"/>
        </w:rPr>
        <w:t xml:space="preserve">   </w:t>
      </w:r>
      <w:r w:rsidR="00C75EDE">
        <w:rPr>
          <w:rFonts w:ascii="Arial" w:hAnsi="Arial" w:cs="Arial"/>
        </w:rPr>
        <w:t xml:space="preserve">  </w:t>
      </w:r>
      <w:r w:rsidR="00987AAD">
        <w:rPr>
          <w:rFonts w:ascii="Arial" w:hAnsi="Arial" w:cs="Arial"/>
        </w:rPr>
        <w:t xml:space="preserve">                              </w:t>
      </w:r>
    </w:p>
    <w:p w:rsidR="00817D54" w:rsidRDefault="00817D54" w:rsidP="00D0742F">
      <w:pPr>
        <w:rPr>
          <w:rFonts w:ascii="Arial" w:hAnsi="Arial" w:cs="Arial"/>
        </w:rPr>
      </w:pPr>
    </w:p>
    <w:p w:rsidR="008D2C88" w:rsidRDefault="00C828BD" w:rsidP="00D0742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Aracruz/ES, </w:t>
      </w:r>
      <w:r w:rsidR="00B23D93">
        <w:rPr>
          <w:rFonts w:ascii="Arial" w:hAnsi="Arial" w:cs="Arial"/>
        </w:rPr>
        <w:t>07</w:t>
      </w:r>
      <w:r w:rsidR="005A2E6D">
        <w:rPr>
          <w:rFonts w:ascii="Arial" w:hAnsi="Arial" w:cs="Arial"/>
        </w:rPr>
        <w:t xml:space="preserve"> de </w:t>
      </w:r>
      <w:r w:rsidR="00B23D93">
        <w:rPr>
          <w:rFonts w:ascii="Arial" w:hAnsi="Arial" w:cs="Arial"/>
        </w:rPr>
        <w:t>novembro</w:t>
      </w:r>
      <w:r w:rsidR="005A2E6D">
        <w:rPr>
          <w:rFonts w:ascii="Arial" w:hAnsi="Arial" w:cs="Arial"/>
        </w:rPr>
        <w:t xml:space="preserve"> 2019</w:t>
      </w:r>
      <w:r w:rsidR="00CB4B2D">
        <w:rPr>
          <w:rFonts w:ascii="Arial" w:hAnsi="Arial" w:cs="Arial"/>
        </w:rPr>
        <w:t xml:space="preserve">. </w:t>
      </w:r>
    </w:p>
    <w:p w:rsidR="00CB4B2D" w:rsidRDefault="00CB4B2D" w:rsidP="00D0742F">
      <w:pPr>
        <w:rPr>
          <w:rFonts w:ascii="Arial" w:hAnsi="Arial" w:cs="Arial"/>
        </w:rPr>
      </w:pPr>
    </w:p>
    <w:p w:rsidR="00B23D93" w:rsidRDefault="00B23D93" w:rsidP="00B23D93">
      <w:pPr>
        <w:rPr>
          <w:rFonts w:ascii="Arial" w:hAnsi="Arial" w:cs="Arial"/>
        </w:rPr>
      </w:pPr>
    </w:p>
    <w:p w:rsidR="00B23D93" w:rsidRPr="002C00D4" w:rsidRDefault="00B23D93" w:rsidP="00B23D93">
      <w:pPr>
        <w:rPr>
          <w:rFonts w:ascii="Arial" w:hAnsi="Arial" w:cs="Arial"/>
        </w:rPr>
      </w:pPr>
      <w:r>
        <w:rPr>
          <w:rFonts w:ascii="Arial" w:hAnsi="Arial" w:cs="Arial"/>
        </w:rPr>
        <w:t>Atenciosamente,</w:t>
      </w:r>
      <w:r w:rsidRPr="00A57FC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                </w:t>
      </w:r>
    </w:p>
    <w:p w:rsidR="00B23D93" w:rsidRDefault="00B23D93" w:rsidP="00B23D93">
      <w:pPr>
        <w:rPr>
          <w:rFonts w:ascii="Arial" w:hAnsi="Arial" w:cs="Arial"/>
        </w:rPr>
      </w:pPr>
    </w:p>
    <w:p w:rsidR="00817D54" w:rsidRDefault="00817D54" w:rsidP="00D0742F">
      <w:pPr>
        <w:rPr>
          <w:rFonts w:ascii="Arial" w:hAnsi="Arial" w:cs="Arial"/>
        </w:rPr>
      </w:pPr>
    </w:p>
    <w:p w:rsidR="00B23D93" w:rsidRDefault="00B23D93" w:rsidP="002C00D4">
      <w:pPr>
        <w:jc w:val="center"/>
        <w:rPr>
          <w:rFonts w:ascii="Arial" w:hAnsi="Arial" w:cs="Arial"/>
        </w:rPr>
      </w:pPr>
    </w:p>
    <w:p w:rsidR="002C00D4" w:rsidRDefault="002C00D4" w:rsidP="00B23D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2C00D4" w:rsidRDefault="002C00D4" w:rsidP="00B23D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2C00D4" w:rsidRDefault="002C00D4" w:rsidP="00B23D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p w:rsidR="00A57FCD" w:rsidRDefault="00A57FCD" w:rsidP="00B23D93">
      <w:pPr>
        <w:jc w:val="center"/>
        <w:rPr>
          <w:rFonts w:ascii="Arial" w:hAnsi="Arial" w:cs="Arial"/>
        </w:rPr>
      </w:pPr>
    </w:p>
    <w:p w:rsidR="00F2280B" w:rsidRDefault="00F2280B" w:rsidP="00987AAD">
      <w:pPr>
        <w:tabs>
          <w:tab w:val="left" w:pos="3780"/>
        </w:tabs>
        <w:rPr>
          <w:rFonts w:ascii="Arial" w:hAnsi="Arial" w:cs="Arial"/>
        </w:rPr>
      </w:pPr>
    </w:p>
    <w:p w:rsidR="000D1E41" w:rsidRPr="00A57FCD" w:rsidRDefault="00AC3F81" w:rsidP="00B23D93">
      <w:pPr>
        <w:jc w:val="center"/>
        <w:rPr>
          <w:rFonts w:ascii="Arial" w:hAnsi="Arial" w:cs="Arial"/>
          <w:b/>
          <w:sz w:val="28"/>
          <w:szCs w:val="28"/>
        </w:rPr>
      </w:pPr>
      <w:r w:rsidRPr="00A57FCD">
        <w:rPr>
          <w:rFonts w:ascii="Arial" w:hAnsi="Arial" w:cs="Arial"/>
          <w:b/>
          <w:sz w:val="28"/>
          <w:szCs w:val="28"/>
        </w:rPr>
        <w:t>FOTOS</w:t>
      </w:r>
    </w:p>
    <w:p w:rsidR="00A57FCD" w:rsidRDefault="00503530" w:rsidP="00DD350E">
      <w:pPr>
        <w:rPr>
          <w:rFonts w:ascii="Arial" w:hAnsi="Arial" w:cs="Arial"/>
        </w:rPr>
      </w:pPr>
      <w:r w:rsidRPr="00B23D93">
        <w:drawing>
          <wp:anchor distT="0" distB="0" distL="114300" distR="114300" simplePos="0" relativeHeight="251661312" behindDoc="0" locked="0" layoutInCell="1" allowOverlap="1" wp14:anchorId="60CFA40F">
            <wp:simplePos x="0" y="0"/>
            <wp:positionH relativeFrom="column">
              <wp:posOffset>3175635</wp:posOffset>
            </wp:positionH>
            <wp:positionV relativeFrom="paragraph">
              <wp:posOffset>9525</wp:posOffset>
            </wp:positionV>
            <wp:extent cx="3228975" cy="3600450"/>
            <wp:effectExtent l="0" t="0" r="952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3D93">
        <w:drawing>
          <wp:anchor distT="0" distB="0" distL="114300" distR="114300" simplePos="0" relativeHeight="251660288" behindDoc="0" locked="0" layoutInCell="1" allowOverlap="1" wp14:anchorId="70EFC21F">
            <wp:simplePos x="0" y="0"/>
            <wp:positionH relativeFrom="column">
              <wp:posOffset>127635</wp:posOffset>
            </wp:positionH>
            <wp:positionV relativeFrom="paragraph">
              <wp:posOffset>11430</wp:posOffset>
            </wp:positionV>
            <wp:extent cx="3000375" cy="35909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F81" w:rsidRDefault="00A57FCD" w:rsidP="00A57FCD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B23D93" w:rsidP="00B23D93">
      <w:pPr>
        <w:tabs>
          <w:tab w:val="left" w:pos="64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503530" w:rsidP="00A57FCD">
      <w:pPr>
        <w:rPr>
          <w:rFonts w:ascii="Arial" w:hAnsi="Arial" w:cs="Arial"/>
        </w:rPr>
      </w:pPr>
      <w:r w:rsidRPr="00503530">
        <w:drawing>
          <wp:anchor distT="0" distB="0" distL="114300" distR="114300" simplePos="0" relativeHeight="251662336" behindDoc="0" locked="0" layoutInCell="1" allowOverlap="1" wp14:anchorId="5F470EFE">
            <wp:simplePos x="0" y="0"/>
            <wp:positionH relativeFrom="margin">
              <wp:posOffset>99060</wp:posOffset>
            </wp:positionH>
            <wp:positionV relativeFrom="paragraph">
              <wp:posOffset>6350</wp:posOffset>
            </wp:positionV>
            <wp:extent cx="3028950" cy="32575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3530">
        <w:drawing>
          <wp:anchor distT="0" distB="0" distL="114300" distR="114300" simplePos="0" relativeHeight="251663360" behindDoc="0" locked="0" layoutInCell="1" allowOverlap="1" wp14:anchorId="6A8F7EDD">
            <wp:simplePos x="0" y="0"/>
            <wp:positionH relativeFrom="column">
              <wp:posOffset>3204210</wp:posOffset>
            </wp:positionH>
            <wp:positionV relativeFrom="paragraph">
              <wp:posOffset>6350</wp:posOffset>
            </wp:positionV>
            <wp:extent cx="3219450" cy="326707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Pr="00A57FCD" w:rsidRDefault="00A57FCD" w:rsidP="00A57FCD">
      <w:pPr>
        <w:rPr>
          <w:rFonts w:ascii="Arial" w:hAnsi="Arial" w:cs="Arial"/>
        </w:rPr>
      </w:pPr>
    </w:p>
    <w:p w:rsidR="00A57FCD" w:rsidRDefault="00A57FCD" w:rsidP="00A57FCD">
      <w:pPr>
        <w:rPr>
          <w:rFonts w:ascii="Arial" w:hAnsi="Arial" w:cs="Arial"/>
        </w:rPr>
      </w:pPr>
    </w:p>
    <w:p w:rsidR="00A57FCD" w:rsidRDefault="00A57FCD" w:rsidP="00A57FCD">
      <w:pPr>
        <w:rPr>
          <w:rFonts w:ascii="Arial" w:hAnsi="Arial" w:cs="Arial"/>
        </w:rPr>
      </w:pPr>
    </w:p>
    <w:p w:rsidR="00B23D93" w:rsidRDefault="00A57FCD" w:rsidP="00A57FC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1" w:name="_Hlk1038791"/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B23D93" w:rsidRDefault="00B23D93" w:rsidP="00A57FCD">
      <w:pPr>
        <w:jc w:val="center"/>
        <w:rPr>
          <w:rFonts w:ascii="Arial" w:hAnsi="Arial" w:cs="Arial"/>
        </w:rPr>
      </w:pPr>
    </w:p>
    <w:p w:rsidR="00A57FCD" w:rsidRDefault="00A57FCD" w:rsidP="005035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GOMES DOS SANTOS</w:t>
      </w:r>
    </w:p>
    <w:p w:rsidR="00A57FCD" w:rsidRDefault="00A57FCD" w:rsidP="005035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A57FCD" w:rsidRDefault="00A57FCD" w:rsidP="0050353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PRTB</w:t>
      </w:r>
    </w:p>
    <w:bookmarkEnd w:id="1"/>
    <w:p w:rsidR="00A57FCD" w:rsidRPr="00A57FCD" w:rsidRDefault="00A57FCD" w:rsidP="00503530">
      <w:pPr>
        <w:tabs>
          <w:tab w:val="left" w:pos="4290"/>
        </w:tabs>
        <w:jc w:val="center"/>
        <w:rPr>
          <w:rFonts w:ascii="Arial" w:hAnsi="Arial" w:cs="Arial"/>
        </w:rPr>
      </w:pPr>
    </w:p>
    <w:sectPr w:rsidR="00A57FCD" w:rsidRPr="00A57FCD" w:rsidSect="00F25E29">
      <w:headerReference w:type="default" r:id="rId12"/>
      <w:footerReference w:type="default" r:id="rId13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0E3" w:rsidRDefault="007530E3">
      <w:r>
        <w:separator/>
      </w:r>
    </w:p>
  </w:endnote>
  <w:endnote w:type="continuationSeparator" w:id="0">
    <w:p w:rsidR="007530E3" w:rsidRDefault="0075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0E3" w:rsidRDefault="007530E3">
      <w:r>
        <w:separator/>
      </w:r>
    </w:p>
  </w:footnote>
  <w:footnote w:type="continuationSeparator" w:id="0">
    <w:p w:rsidR="007530E3" w:rsidRDefault="00753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307694">
    <w:pPr>
      <w:pStyle w:val="Cabealho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 wp14:anchorId="314243EC" wp14:editId="5634937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 xml:space="preserve">âmara Municipal de Aracruz  </w:t>
    </w:r>
  </w:p>
  <w:p w:rsidR="00D0742F" w:rsidRPr="00206B48" w:rsidRDefault="00D0742F" w:rsidP="00083A46">
    <w:pPr>
      <w:pStyle w:val="Cabealho"/>
      <w:rPr>
        <w:sz w:val="28"/>
        <w:szCs w:val="28"/>
      </w:rPr>
    </w:pPr>
    <w:r>
      <w:t xml:space="preserve">                            </w:t>
    </w: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53CCB"/>
    <w:rsid w:val="00056B2E"/>
    <w:rsid w:val="00083A46"/>
    <w:rsid w:val="00086C91"/>
    <w:rsid w:val="00095F64"/>
    <w:rsid w:val="000B447E"/>
    <w:rsid w:val="000C5171"/>
    <w:rsid w:val="000D105E"/>
    <w:rsid w:val="000D1E41"/>
    <w:rsid w:val="000E1407"/>
    <w:rsid w:val="000E1CA4"/>
    <w:rsid w:val="00106FE1"/>
    <w:rsid w:val="001153CE"/>
    <w:rsid w:val="00116B2A"/>
    <w:rsid w:val="00164CC2"/>
    <w:rsid w:val="00185C07"/>
    <w:rsid w:val="001A6471"/>
    <w:rsid w:val="001C602F"/>
    <w:rsid w:val="00206B48"/>
    <w:rsid w:val="002170F9"/>
    <w:rsid w:val="002207E0"/>
    <w:rsid w:val="00243637"/>
    <w:rsid w:val="0026001D"/>
    <w:rsid w:val="002619A9"/>
    <w:rsid w:val="00286B97"/>
    <w:rsid w:val="002B2905"/>
    <w:rsid w:val="002B63CF"/>
    <w:rsid w:val="002B7AFE"/>
    <w:rsid w:val="002C00D4"/>
    <w:rsid w:val="002C5921"/>
    <w:rsid w:val="00307694"/>
    <w:rsid w:val="00314F8E"/>
    <w:rsid w:val="00320BAB"/>
    <w:rsid w:val="0035324E"/>
    <w:rsid w:val="00374841"/>
    <w:rsid w:val="003810E1"/>
    <w:rsid w:val="0039741C"/>
    <w:rsid w:val="003D1383"/>
    <w:rsid w:val="003E2931"/>
    <w:rsid w:val="003F0FD5"/>
    <w:rsid w:val="003F4B2B"/>
    <w:rsid w:val="00451CC2"/>
    <w:rsid w:val="00454240"/>
    <w:rsid w:val="004636A6"/>
    <w:rsid w:val="00472976"/>
    <w:rsid w:val="00481B97"/>
    <w:rsid w:val="00485E23"/>
    <w:rsid w:val="00490AEA"/>
    <w:rsid w:val="00493E6D"/>
    <w:rsid w:val="004A37D9"/>
    <w:rsid w:val="004B18AE"/>
    <w:rsid w:val="004B249D"/>
    <w:rsid w:val="004B353D"/>
    <w:rsid w:val="004B5FB2"/>
    <w:rsid w:val="004C5778"/>
    <w:rsid w:val="004C7143"/>
    <w:rsid w:val="004D32F1"/>
    <w:rsid w:val="00502D31"/>
    <w:rsid w:val="00503530"/>
    <w:rsid w:val="00526345"/>
    <w:rsid w:val="005417E1"/>
    <w:rsid w:val="00543E5B"/>
    <w:rsid w:val="0055351D"/>
    <w:rsid w:val="005540AA"/>
    <w:rsid w:val="00597C79"/>
    <w:rsid w:val="005A2E6D"/>
    <w:rsid w:val="005B2182"/>
    <w:rsid w:val="005B6257"/>
    <w:rsid w:val="005C7652"/>
    <w:rsid w:val="005D05D6"/>
    <w:rsid w:val="005D1954"/>
    <w:rsid w:val="005E3509"/>
    <w:rsid w:val="005E452C"/>
    <w:rsid w:val="005F1FFF"/>
    <w:rsid w:val="005F75EB"/>
    <w:rsid w:val="00624F0C"/>
    <w:rsid w:val="006419E0"/>
    <w:rsid w:val="006446F3"/>
    <w:rsid w:val="006476E2"/>
    <w:rsid w:val="006550FD"/>
    <w:rsid w:val="006578BE"/>
    <w:rsid w:val="0068659F"/>
    <w:rsid w:val="006A0F81"/>
    <w:rsid w:val="006A207A"/>
    <w:rsid w:val="00700312"/>
    <w:rsid w:val="00705958"/>
    <w:rsid w:val="00735C4B"/>
    <w:rsid w:val="007530E3"/>
    <w:rsid w:val="007603F0"/>
    <w:rsid w:val="00795922"/>
    <w:rsid w:val="007C2192"/>
    <w:rsid w:val="007C3FDD"/>
    <w:rsid w:val="008040F8"/>
    <w:rsid w:val="00817D54"/>
    <w:rsid w:val="0084360A"/>
    <w:rsid w:val="00853D84"/>
    <w:rsid w:val="0085438A"/>
    <w:rsid w:val="00861EF3"/>
    <w:rsid w:val="00887D71"/>
    <w:rsid w:val="00894282"/>
    <w:rsid w:val="00895E9D"/>
    <w:rsid w:val="008B26F7"/>
    <w:rsid w:val="008C7483"/>
    <w:rsid w:val="008D2C88"/>
    <w:rsid w:val="00907D58"/>
    <w:rsid w:val="00923811"/>
    <w:rsid w:val="0092743F"/>
    <w:rsid w:val="00931860"/>
    <w:rsid w:val="00950639"/>
    <w:rsid w:val="009512C4"/>
    <w:rsid w:val="009575B4"/>
    <w:rsid w:val="00987AAD"/>
    <w:rsid w:val="009B5A3F"/>
    <w:rsid w:val="009D1F96"/>
    <w:rsid w:val="00A02C64"/>
    <w:rsid w:val="00A237C7"/>
    <w:rsid w:val="00A57FCD"/>
    <w:rsid w:val="00A631FC"/>
    <w:rsid w:val="00A74FB4"/>
    <w:rsid w:val="00A8332A"/>
    <w:rsid w:val="00AA0915"/>
    <w:rsid w:val="00AC3F81"/>
    <w:rsid w:val="00AD3FF1"/>
    <w:rsid w:val="00AF34D1"/>
    <w:rsid w:val="00AF618B"/>
    <w:rsid w:val="00B06CC6"/>
    <w:rsid w:val="00B13C0A"/>
    <w:rsid w:val="00B23D93"/>
    <w:rsid w:val="00B43533"/>
    <w:rsid w:val="00B50F4E"/>
    <w:rsid w:val="00B64CA7"/>
    <w:rsid w:val="00B90CF8"/>
    <w:rsid w:val="00BA141D"/>
    <w:rsid w:val="00BA5292"/>
    <w:rsid w:val="00BC4759"/>
    <w:rsid w:val="00BE357B"/>
    <w:rsid w:val="00BE64FE"/>
    <w:rsid w:val="00BF05E0"/>
    <w:rsid w:val="00BF2D1C"/>
    <w:rsid w:val="00C42FE8"/>
    <w:rsid w:val="00C56933"/>
    <w:rsid w:val="00C56A53"/>
    <w:rsid w:val="00C70639"/>
    <w:rsid w:val="00C75EDE"/>
    <w:rsid w:val="00C828BD"/>
    <w:rsid w:val="00CB27D1"/>
    <w:rsid w:val="00CB4B2D"/>
    <w:rsid w:val="00CB56C8"/>
    <w:rsid w:val="00CD4B1C"/>
    <w:rsid w:val="00CE7F09"/>
    <w:rsid w:val="00D010F1"/>
    <w:rsid w:val="00D0410F"/>
    <w:rsid w:val="00D0742F"/>
    <w:rsid w:val="00D118F2"/>
    <w:rsid w:val="00D334A2"/>
    <w:rsid w:val="00D35F16"/>
    <w:rsid w:val="00D448EA"/>
    <w:rsid w:val="00D657CA"/>
    <w:rsid w:val="00D745C4"/>
    <w:rsid w:val="00DA7A3B"/>
    <w:rsid w:val="00DC26B3"/>
    <w:rsid w:val="00DD350E"/>
    <w:rsid w:val="00DD4B53"/>
    <w:rsid w:val="00E041B0"/>
    <w:rsid w:val="00E23254"/>
    <w:rsid w:val="00E25A02"/>
    <w:rsid w:val="00E57BC9"/>
    <w:rsid w:val="00E64838"/>
    <w:rsid w:val="00EB1383"/>
    <w:rsid w:val="00EB7168"/>
    <w:rsid w:val="00ED0673"/>
    <w:rsid w:val="00EE45F4"/>
    <w:rsid w:val="00EF2D5B"/>
    <w:rsid w:val="00EF2E93"/>
    <w:rsid w:val="00F00D59"/>
    <w:rsid w:val="00F01BF8"/>
    <w:rsid w:val="00F0224F"/>
    <w:rsid w:val="00F14782"/>
    <w:rsid w:val="00F2280B"/>
    <w:rsid w:val="00F25E29"/>
    <w:rsid w:val="00F409C1"/>
    <w:rsid w:val="00F40AFD"/>
    <w:rsid w:val="00F434E4"/>
    <w:rsid w:val="00F43CE9"/>
    <w:rsid w:val="00F45FFE"/>
    <w:rsid w:val="00F61890"/>
    <w:rsid w:val="00F83EE3"/>
    <w:rsid w:val="00F86523"/>
    <w:rsid w:val="00FB109F"/>
    <w:rsid w:val="00FB58E7"/>
    <w:rsid w:val="00FB65D5"/>
    <w:rsid w:val="00FE2DFF"/>
    <w:rsid w:val="00FF261D"/>
    <w:rsid w:val="00FF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A18E92"/>
  <w15:docId w15:val="{6BEA746B-C0B8-46B3-B5A3-B83E7283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9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87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156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65880">
                                  <w:marLeft w:val="135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11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1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8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45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291372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208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5B13F-E931-44C8-B96B-B4D612B4B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1829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3</cp:revision>
  <cp:lastPrinted>2017-06-08T16:55:00Z</cp:lastPrinted>
  <dcterms:created xsi:type="dcterms:W3CDTF">2019-11-07T13:59:00Z</dcterms:created>
  <dcterms:modified xsi:type="dcterms:W3CDTF">2019-11-07T14:00:00Z</dcterms:modified>
</cp:coreProperties>
</file>