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Default="006452F5" w:rsidP="006452F5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Default="006452F5" w:rsidP="006452F5">
      <w:pPr>
        <w:jc w:val="both"/>
        <w:rPr>
          <w:b/>
        </w:rPr>
      </w:pPr>
    </w:p>
    <w:p w:rsidR="006452F5" w:rsidRDefault="006452F5" w:rsidP="006452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8E620D">
        <w:rPr>
          <w:rFonts w:ascii="Arial" w:hAnsi="Arial" w:cs="Arial"/>
        </w:rPr>
        <w:t xml:space="preserve">infra-assinado, </w:t>
      </w:r>
      <w:r w:rsidR="008E620D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Default="006452F5" w:rsidP="006302E7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5313F">
        <w:rPr>
          <w:rFonts w:ascii="Arial" w:eastAsia="BatangChe" w:hAnsi="Arial" w:cs="Arial"/>
          <w:b/>
          <w:sz w:val="28"/>
          <w:szCs w:val="28"/>
        </w:rPr>
        <w:t xml:space="preserve">   201</w:t>
      </w:r>
      <w:r w:rsidR="002B12CB">
        <w:rPr>
          <w:rFonts w:ascii="Arial" w:eastAsia="BatangChe" w:hAnsi="Arial" w:cs="Arial"/>
          <w:b/>
          <w:sz w:val="28"/>
          <w:szCs w:val="28"/>
        </w:rPr>
        <w:t>9</w:t>
      </w:r>
    </w:p>
    <w:p w:rsidR="009308D7" w:rsidRPr="006452F5" w:rsidRDefault="009308D7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43CE9" w:rsidRPr="00C25152" w:rsidRDefault="00F43CE9" w:rsidP="00C25152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36"/>
          <w:szCs w:val="36"/>
          <w:lang w:eastAsia="pt-BR"/>
        </w:rPr>
      </w:pPr>
      <w:r>
        <w:rPr>
          <w:rFonts w:ascii="Arial" w:hAnsi="Arial" w:cs="Arial"/>
        </w:rPr>
        <w:t xml:space="preserve">      </w:t>
      </w:r>
      <w:r w:rsidR="004F4585">
        <w:rPr>
          <w:rFonts w:ascii="Arial" w:hAnsi="Arial" w:cs="Arial"/>
        </w:rPr>
        <w:t xml:space="preserve">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4C2C8B">
        <w:rPr>
          <w:rFonts w:ascii="Arial" w:hAnsi="Arial" w:cs="Arial"/>
        </w:rPr>
        <w:t>,</w:t>
      </w:r>
      <w:r w:rsidR="008C5069">
        <w:rPr>
          <w:rFonts w:ascii="Arial" w:hAnsi="Arial" w:cs="Arial"/>
        </w:rPr>
        <w:t xml:space="preserve"> </w:t>
      </w:r>
      <w:r w:rsidR="00AA28A2">
        <w:rPr>
          <w:rFonts w:ascii="Arial" w:hAnsi="Arial" w:cs="Arial"/>
        </w:rPr>
        <w:t xml:space="preserve">o </w:t>
      </w:r>
      <w:r w:rsidR="0078377C">
        <w:rPr>
          <w:rFonts w:ascii="Arial" w:hAnsi="Arial" w:cs="Arial"/>
        </w:rPr>
        <w:t>reparo das grelhas</w:t>
      </w:r>
      <w:r w:rsidR="00AA28A2">
        <w:rPr>
          <w:rFonts w:ascii="Arial" w:hAnsi="Arial" w:cs="Arial"/>
        </w:rPr>
        <w:t xml:space="preserve"> de escoamento de </w:t>
      </w:r>
      <w:r w:rsidR="00A415C9">
        <w:rPr>
          <w:rFonts w:ascii="Arial" w:hAnsi="Arial" w:cs="Arial"/>
        </w:rPr>
        <w:t>água na</w:t>
      </w:r>
      <w:r w:rsidR="00AA28A2">
        <w:rPr>
          <w:rFonts w:ascii="Arial" w:hAnsi="Arial" w:cs="Arial"/>
        </w:rPr>
        <w:t xml:space="preserve"> Rua </w:t>
      </w:r>
      <w:r w:rsidR="00C25152">
        <w:rPr>
          <w:rFonts w:ascii="Arial" w:hAnsi="Arial" w:cs="Arial"/>
        </w:rPr>
        <w:t>Marcos Tadeu Furieri no</w:t>
      </w:r>
      <w:r w:rsidR="000A745D">
        <w:rPr>
          <w:rFonts w:ascii="Arial" w:hAnsi="Arial" w:cs="Arial"/>
        </w:rPr>
        <w:t xml:space="preserve"> </w:t>
      </w:r>
      <w:r w:rsidR="00A415C9">
        <w:rPr>
          <w:rFonts w:ascii="Arial" w:hAnsi="Arial" w:cs="Arial"/>
        </w:rPr>
        <w:t xml:space="preserve">Bairro </w:t>
      </w:r>
      <w:r w:rsidR="00C25152" w:rsidRPr="00C25152">
        <w:rPr>
          <w:rFonts w:ascii="Arial" w:hAnsi="Arial" w:cs="Arial"/>
          <w:lang w:eastAsia="pt-BR"/>
        </w:rPr>
        <w:t>Novo Jequitibá</w:t>
      </w:r>
      <w:r w:rsidR="002B12CB">
        <w:rPr>
          <w:rFonts w:ascii="Arial" w:hAnsi="Arial" w:cs="Arial"/>
        </w:rPr>
        <w:t>-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C53949" w:rsidRDefault="00C53949" w:rsidP="00D0410F">
      <w:pPr>
        <w:rPr>
          <w:rFonts w:ascii="Arial" w:hAnsi="Arial" w:cs="Arial"/>
        </w:rPr>
      </w:pPr>
    </w:p>
    <w:p w:rsidR="00871098" w:rsidRDefault="00F43CE9" w:rsidP="006452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A745D" w:rsidRDefault="000A745D" w:rsidP="006452F5">
      <w:pPr>
        <w:jc w:val="center"/>
        <w:rPr>
          <w:rFonts w:ascii="Arial" w:hAnsi="Arial" w:cs="Arial"/>
          <w:b/>
          <w:sz w:val="28"/>
          <w:szCs w:val="28"/>
        </w:rPr>
      </w:pPr>
    </w:p>
    <w:p w:rsidR="000A745D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A745D">
        <w:rPr>
          <w:rFonts w:ascii="Arial" w:hAnsi="Arial" w:cs="Arial"/>
        </w:rPr>
        <w:t xml:space="preserve">Essa </w:t>
      </w:r>
      <w:r>
        <w:rPr>
          <w:rFonts w:ascii="Arial" w:hAnsi="Arial" w:cs="Arial"/>
        </w:rPr>
        <w:t xml:space="preserve">indicação </w:t>
      </w:r>
      <w:r w:rsidR="000A745D">
        <w:rPr>
          <w:rFonts w:ascii="Arial" w:hAnsi="Arial" w:cs="Arial"/>
        </w:rPr>
        <w:t xml:space="preserve">se faz </w:t>
      </w:r>
      <w:r w:rsidR="009308D7">
        <w:rPr>
          <w:rFonts w:ascii="Arial" w:hAnsi="Arial" w:cs="Arial"/>
        </w:rPr>
        <w:t>necessário devido</w:t>
      </w:r>
      <w:r w:rsidR="000A745D">
        <w:rPr>
          <w:rFonts w:ascii="Arial" w:hAnsi="Arial" w:cs="Arial"/>
        </w:rPr>
        <w:t xml:space="preserve"> </w:t>
      </w:r>
      <w:r w:rsidR="009308D7">
        <w:rPr>
          <w:rFonts w:ascii="Arial" w:hAnsi="Arial" w:cs="Arial"/>
        </w:rPr>
        <w:t xml:space="preserve">a </w:t>
      </w:r>
      <w:r w:rsidR="000A745D">
        <w:rPr>
          <w:rFonts w:ascii="Arial" w:hAnsi="Arial" w:cs="Arial"/>
        </w:rPr>
        <w:t xml:space="preserve">precariedade em que se </w:t>
      </w:r>
      <w:r w:rsidR="007D6A0E">
        <w:rPr>
          <w:rFonts w:ascii="Arial" w:hAnsi="Arial" w:cs="Arial"/>
        </w:rPr>
        <w:t>encontra a</w:t>
      </w:r>
      <w:r w:rsidR="0078377C">
        <w:rPr>
          <w:rFonts w:ascii="Arial" w:hAnsi="Arial" w:cs="Arial"/>
        </w:rPr>
        <w:t>s</w:t>
      </w:r>
      <w:r w:rsidR="00A415C9">
        <w:rPr>
          <w:rFonts w:ascii="Arial" w:hAnsi="Arial" w:cs="Arial"/>
        </w:rPr>
        <w:t xml:space="preserve"> grelha</w:t>
      </w:r>
      <w:r w:rsidR="0078377C">
        <w:rPr>
          <w:rFonts w:ascii="Arial" w:hAnsi="Arial" w:cs="Arial"/>
        </w:rPr>
        <w:t>s</w:t>
      </w:r>
      <w:r w:rsidR="00A415C9">
        <w:rPr>
          <w:rFonts w:ascii="Arial" w:hAnsi="Arial" w:cs="Arial"/>
        </w:rPr>
        <w:t xml:space="preserve"> de </w:t>
      </w:r>
      <w:r w:rsidR="008C1BFC">
        <w:rPr>
          <w:rFonts w:ascii="Arial" w:hAnsi="Arial" w:cs="Arial"/>
        </w:rPr>
        <w:t xml:space="preserve">escoamento, </w:t>
      </w:r>
      <w:r w:rsidR="0078377C">
        <w:rPr>
          <w:rFonts w:ascii="Arial" w:hAnsi="Arial" w:cs="Arial"/>
        </w:rPr>
        <w:t>entupidas de lixo e quebradas podendo</w:t>
      </w:r>
      <w:r w:rsidR="008C1BFC">
        <w:rPr>
          <w:rFonts w:ascii="Arial" w:hAnsi="Arial" w:cs="Arial"/>
        </w:rPr>
        <w:t xml:space="preserve"> causar acidentes tanto </w:t>
      </w:r>
      <w:r w:rsidR="00C55964">
        <w:rPr>
          <w:rFonts w:ascii="Arial" w:hAnsi="Arial" w:cs="Arial"/>
        </w:rPr>
        <w:t xml:space="preserve">com </w:t>
      </w:r>
      <w:r w:rsidR="0078377C">
        <w:rPr>
          <w:rFonts w:ascii="Arial" w:hAnsi="Arial" w:cs="Arial"/>
        </w:rPr>
        <w:t>ciclistas ou</w:t>
      </w:r>
      <w:r w:rsidR="00C55964">
        <w:rPr>
          <w:rFonts w:ascii="Arial" w:hAnsi="Arial" w:cs="Arial"/>
        </w:rPr>
        <w:t xml:space="preserve"> pedestre que por ali circulam</w:t>
      </w:r>
      <w:r w:rsidR="000A745D">
        <w:rPr>
          <w:rFonts w:ascii="Arial" w:hAnsi="Arial" w:cs="Arial"/>
        </w:rPr>
        <w:t>.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257D1C" w:rsidRDefault="009F23C8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6A7A0C">
        <w:rPr>
          <w:rFonts w:ascii="Arial" w:hAnsi="Arial" w:cs="Arial"/>
        </w:rPr>
        <w:t xml:space="preserve">Dessa forma a Comunidade solicita que sejam realizadas melhorias para que a população </w:t>
      </w:r>
      <w:r w:rsidR="000A745D">
        <w:rPr>
          <w:rFonts w:ascii="Arial" w:hAnsi="Arial" w:cs="Arial"/>
        </w:rPr>
        <w:t xml:space="preserve">possa usufruir desse bem comum. </w:t>
      </w:r>
      <w:r w:rsidR="00257D1C">
        <w:rPr>
          <w:rFonts w:ascii="Arial" w:hAnsi="Arial" w:cs="Arial"/>
        </w:rPr>
        <w:t xml:space="preserve">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Segue foto em anexo: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6302E7" w:rsidRDefault="00257D1C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154E7">
        <w:rPr>
          <w:rFonts w:ascii="Arial" w:hAnsi="Arial" w:cs="Arial"/>
        </w:rPr>
        <w:t xml:space="preserve"> </w:t>
      </w:r>
    </w:p>
    <w:p w:rsidR="005E452C" w:rsidRDefault="006302E7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D0742F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Esperando ter demonstrado a real necessidade da presente indicação, subscrevo-me. </w:t>
      </w:r>
    </w:p>
    <w:p w:rsidR="008D2C88" w:rsidRDefault="008D2C88" w:rsidP="004F4585">
      <w:pPr>
        <w:jc w:val="both"/>
        <w:rPr>
          <w:rFonts w:ascii="Arial" w:hAnsi="Arial" w:cs="Arial"/>
        </w:rPr>
      </w:pPr>
    </w:p>
    <w:p w:rsidR="003B7C77" w:rsidRDefault="000A745D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E256A7">
        <w:rPr>
          <w:rFonts w:ascii="Arial" w:hAnsi="Arial" w:cs="Arial"/>
        </w:rPr>
        <w:t>30</w:t>
      </w:r>
      <w:bookmarkStart w:id="0" w:name="_GoBack"/>
      <w:bookmarkEnd w:id="0"/>
      <w:r>
        <w:rPr>
          <w:rFonts w:ascii="Arial" w:hAnsi="Arial" w:cs="Arial"/>
        </w:rPr>
        <w:t xml:space="preserve"> de setembro/</w:t>
      </w:r>
      <w:r w:rsidR="00537882">
        <w:rPr>
          <w:rFonts w:ascii="Arial" w:hAnsi="Arial" w:cs="Arial"/>
        </w:rPr>
        <w:t>201</w:t>
      </w:r>
      <w:r w:rsidR="002B12CB">
        <w:rPr>
          <w:rFonts w:ascii="Arial" w:hAnsi="Arial" w:cs="Arial"/>
        </w:rPr>
        <w:t>9</w:t>
      </w:r>
      <w:r w:rsidR="003B7C77">
        <w:rPr>
          <w:rFonts w:ascii="Arial" w:hAnsi="Arial" w:cs="Arial"/>
        </w:rPr>
        <w:t xml:space="preserve">. </w:t>
      </w: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C5069" w:rsidRDefault="008C5069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6302E7" w:rsidRDefault="006302E7" w:rsidP="00D0742F">
      <w:pPr>
        <w:rPr>
          <w:rFonts w:ascii="Arial" w:hAnsi="Arial" w:cs="Arial"/>
        </w:rPr>
      </w:pP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2445BB">
        <w:rPr>
          <w:rFonts w:ascii="Arial" w:hAnsi="Arial" w:cs="Arial"/>
          <w:b/>
        </w:rPr>
        <w:t>(PRTB)</w:t>
      </w:r>
    </w:p>
    <w:p w:rsidR="003B7C77" w:rsidRPr="008D2C88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C7483" w:rsidRDefault="008C7483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2B12CB" w:rsidRDefault="002B12CB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Pr="002B12CB" w:rsidRDefault="002B12CB" w:rsidP="002B12CB">
      <w:pPr>
        <w:jc w:val="center"/>
        <w:rPr>
          <w:rFonts w:ascii="Arial" w:hAnsi="Arial" w:cs="Arial"/>
          <w:b/>
          <w:bCs/>
        </w:rPr>
      </w:pPr>
      <w:r w:rsidRPr="002B12CB">
        <w:rPr>
          <w:rFonts w:ascii="Arial" w:hAnsi="Arial" w:cs="Arial"/>
          <w:b/>
          <w:bCs/>
        </w:rPr>
        <w:lastRenderedPageBreak/>
        <w:t>FOTO</w:t>
      </w:r>
    </w:p>
    <w:p w:rsidR="009308D7" w:rsidRDefault="00E256A7" w:rsidP="009308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1819275</wp:posOffset>
            </wp:positionV>
            <wp:extent cx="5934075" cy="33813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2C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2643A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Default="009308D7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E256A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ge">
              <wp:posOffset>5295900</wp:posOffset>
            </wp:positionV>
            <wp:extent cx="5943600" cy="3638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LULA(PRTB)</w:t>
      </w:r>
    </w:p>
    <w:p w:rsidR="009308D7" w:rsidRPr="008D2C88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A745D" w:rsidRPr="009308D7" w:rsidRDefault="000A745D" w:rsidP="009308D7">
      <w:pPr>
        <w:jc w:val="center"/>
        <w:rPr>
          <w:rFonts w:ascii="Arial" w:hAnsi="Arial" w:cs="Arial"/>
        </w:rPr>
      </w:pPr>
    </w:p>
    <w:sectPr w:rsidR="000A745D" w:rsidRPr="009308D7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218" w:rsidRDefault="00B34218">
      <w:r>
        <w:separator/>
      </w:r>
    </w:p>
  </w:endnote>
  <w:endnote w:type="continuationSeparator" w:id="0">
    <w:p w:rsidR="00B34218" w:rsidRDefault="00B3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218" w:rsidRDefault="00B34218">
      <w:r>
        <w:separator/>
      </w:r>
    </w:p>
  </w:footnote>
  <w:footnote w:type="continuationSeparator" w:id="0">
    <w:p w:rsidR="00B34218" w:rsidRDefault="00B3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153CE"/>
    <w:rsid w:val="00185C07"/>
    <w:rsid w:val="00194722"/>
    <w:rsid w:val="00206B48"/>
    <w:rsid w:val="002207E0"/>
    <w:rsid w:val="00243637"/>
    <w:rsid w:val="002445BB"/>
    <w:rsid w:val="00257D1C"/>
    <w:rsid w:val="00270E4E"/>
    <w:rsid w:val="002B12CB"/>
    <w:rsid w:val="002B30C1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9741C"/>
    <w:rsid w:val="003A17D4"/>
    <w:rsid w:val="003A77D5"/>
    <w:rsid w:val="003B2E47"/>
    <w:rsid w:val="003B7C77"/>
    <w:rsid w:val="003F0FD5"/>
    <w:rsid w:val="003F4B2B"/>
    <w:rsid w:val="0045313F"/>
    <w:rsid w:val="00454240"/>
    <w:rsid w:val="004636A6"/>
    <w:rsid w:val="00493E6D"/>
    <w:rsid w:val="004A51E2"/>
    <w:rsid w:val="004B18AE"/>
    <w:rsid w:val="004B249D"/>
    <w:rsid w:val="004C2C8B"/>
    <w:rsid w:val="004D2823"/>
    <w:rsid w:val="004D32F1"/>
    <w:rsid w:val="004F4585"/>
    <w:rsid w:val="00537882"/>
    <w:rsid w:val="005417E1"/>
    <w:rsid w:val="00573F43"/>
    <w:rsid w:val="00573F84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377C"/>
    <w:rsid w:val="00784FCB"/>
    <w:rsid w:val="007876A3"/>
    <w:rsid w:val="007B000F"/>
    <w:rsid w:val="007C3FDD"/>
    <w:rsid w:val="007D5BDC"/>
    <w:rsid w:val="007D6A0E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1371"/>
    <w:rsid w:val="008C1BFC"/>
    <w:rsid w:val="008C4DAA"/>
    <w:rsid w:val="008C5069"/>
    <w:rsid w:val="008C7483"/>
    <w:rsid w:val="008D2C88"/>
    <w:rsid w:val="008E620D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A16CB6"/>
    <w:rsid w:val="00A415C9"/>
    <w:rsid w:val="00A631FC"/>
    <w:rsid w:val="00A74FB4"/>
    <w:rsid w:val="00A8332A"/>
    <w:rsid w:val="00AA0915"/>
    <w:rsid w:val="00AA28A2"/>
    <w:rsid w:val="00AA3C2D"/>
    <w:rsid w:val="00AD3FF1"/>
    <w:rsid w:val="00B13C0A"/>
    <w:rsid w:val="00B21FB9"/>
    <w:rsid w:val="00B34218"/>
    <w:rsid w:val="00B50F4E"/>
    <w:rsid w:val="00B6673E"/>
    <w:rsid w:val="00BC4759"/>
    <w:rsid w:val="00BE64FE"/>
    <w:rsid w:val="00BF05E0"/>
    <w:rsid w:val="00C13EBD"/>
    <w:rsid w:val="00C154E7"/>
    <w:rsid w:val="00C2439C"/>
    <w:rsid w:val="00C25152"/>
    <w:rsid w:val="00C34B6B"/>
    <w:rsid w:val="00C53949"/>
    <w:rsid w:val="00C55964"/>
    <w:rsid w:val="00C56933"/>
    <w:rsid w:val="00C66440"/>
    <w:rsid w:val="00C70639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7CA"/>
    <w:rsid w:val="00D67E3C"/>
    <w:rsid w:val="00D739BB"/>
    <w:rsid w:val="00D745C4"/>
    <w:rsid w:val="00DA3FD2"/>
    <w:rsid w:val="00DD4B53"/>
    <w:rsid w:val="00E0272A"/>
    <w:rsid w:val="00E041B0"/>
    <w:rsid w:val="00E05999"/>
    <w:rsid w:val="00E256A7"/>
    <w:rsid w:val="00E25A02"/>
    <w:rsid w:val="00E3103B"/>
    <w:rsid w:val="00E91EFE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F6B25F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desktop-title-subcontent">
    <w:name w:val="desktop-title-subcontent"/>
    <w:basedOn w:val="Fontepargpadro"/>
    <w:rsid w:val="00C2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4A5A-C266-4DAF-B82F-9EDDBA4D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1407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2019-09-13T19:20:00Z</cp:lastPrinted>
  <dcterms:created xsi:type="dcterms:W3CDTF">2019-09-30T11:22:00Z</dcterms:created>
  <dcterms:modified xsi:type="dcterms:W3CDTF">2019-09-30T11:22:00Z</dcterms:modified>
</cp:coreProperties>
</file>