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776D9" w:rsidRPr="006145C9" w:rsidRDefault="00B8271F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  <w:r w:rsidRPr="006145C9">
        <w:rPr>
          <w:rStyle w:val="Forte"/>
          <w:rFonts w:ascii="Arial" w:hAnsi="Arial" w:cs="Arial"/>
          <w:sz w:val="28"/>
          <w:szCs w:val="28"/>
        </w:rPr>
        <w:t>E</w:t>
      </w:r>
      <w:r w:rsidR="000D65A7" w:rsidRPr="006145C9">
        <w:rPr>
          <w:rStyle w:val="Forte"/>
          <w:rFonts w:ascii="Arial" w:hAnsi="Arial" w:cs="Arial"/>
          <w:sz w:val="28"/>
          <w:szCs w:val="28"/>
        </w:rPr>
        <w:t>XCELENTÍSSIM</w:t>
      </w:r>
      <w:r w:rsidR="002F0F65" w:rsidRPr="006145C9">
        <w:rPr>
          <w:rStyle w:val="Forte"/>
          <w:rFonts w:ascii="Arial" w:hAnsi="Arial" w:cs="Arial"/>
          <w:sz w:val="28"/>
          <w:szCs w:val="28"/>
        </w:rPr>
        <w:t>O</w:t>
      </w:r>
      <w:r w:rsidR="006145C9">
        <w:rPr>
          <w:rStyle w:val="Forte"/>
          <w:rFonts w:ascii="Arial" w:hAnsi="Arial" w:cs="Arial"/>
          <w:sz w:val="28"/>
          <w:szCs w:val="28"/>
        </w:rPr>
        <w:t xml:space="preserve"> </w:t>
      </w:r>
      <w:r w:rsidR="00E128B5" w:rsidRPr="006145C9">
        <w:rPr>
          <w:rStyle w:val="Forte"/>
          <w:rFonts w:ascii="Arial" w:hAnsi="Arial" w:cs="Arial"/>
          <w:sz w:val="28"/>
          <w:szCs w:val="28"/>
        </w:rPr>
        <w:t xml:space="preserve">SENHOR </w:t>
      </w:r>
      <w:r w:rsidR="000B46BD" w:rsidRPr="006145C9">
        <w:rPr>
          <w:rStyle w:val="Forte"/>
          <w:rFonts w:ascii="Arial" w:hAnsi="Arial" w:cs="Arial"/>
          <w:sz w:val="28"/>
          <w:szCs w:val="28"/>
        </w:rPr>
        <w:t>PRESIDENTE DA CÂMARA</w:t>
      </w:r>
      <w:r w:rsidR="000D65A7" w:rsidRPr="006145C9">
        <w:rPr>
          <w:rStyle w:val="Forte"/>
          <w:rFonts w:ascii="Arial" w:hAnsi="Arial" w:cs="Arial"/>
          <w:sz w:val="28"/>
          <w:szCs w:val="28"/>
        </w:rPr>
        <w:t xml:space="preserve"> MUNICIPAL DE ARACRUZ – ESTADO DO ESPÍRITO SANTO.</w:t>
      </w:r>
    </w:p>
    <w:p w:rsidR="00E128B5" w:rsidRPr="006145C9" w:rsidRDefault="00E128B5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0D65A7" w:rsidRPr="006145C9" w:rsidRDefault="000D65A7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91562A" w:rsidRPr="006145C9" w:rsidRDefault="0091562A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91562A" w:rsidRPr="006145C9" w:rsidRDefault="0091562A" w:rsidP="0091562A">
      <w:pPr>
        <w:ind w:left="284" w:right="567"/>
        <w:jc w:val="center"/>
        <w:rPr>
          <w:rStyle w:val="Forte"/>
          <w:rFonts w:ascii="Arial" w:hAnsi="Arial" w:cs="Arial"/>
          <w:sz w:val="28"/>
          <w:szCs w:val="28"/>
        </w:rPr>
      </w:pPr>
      <w:r w:rsidRPr="006145C9">
        <w:rPr>
          <w:rStyle w:val="Forte"/>
          <w:rFonts w:ascii="Arial" w:hAnsi="Arial" w:cs="Arial"/>
          <w:sz w:val="28"/>
          <w:szCs w:val="28"/>
        </w:rPr>
        <w:t xml:space="preserve">REQUERIMENTO _____/ </w:t>
      </w:r>
      <w:r w:rsidR="000D65A7" w:rsidRPr="006145C9">
        <w:rPr>
          <w:rStyle w:val="Forte"/>
          <w:rFonts w:ascii="Arial" w:hAnsi="Arial" w:cs="Arial"/>
          <w:sz w:val="28"/>
          <w:szCs w:val="28"/>
        </w:rPr>
        <w:t>201</w:t>
      </w:r>
      <w:r w:rsidR="00EA5AB4" w:rsidRPr="006145C9">
        <w:rPr>
          <w:rStyle w:val="Forte"/>
          <w:rFonts w:ascii="Arial" w:hAnsi="Arial" w:cs="Arial"/>
          <w:sz w:val="28"/>
          <w:szCs w:val="28"/>
        </w:rPr>
        <w:t>9</w:t>
      </w:r>
    </w:p>
    <w:p w:rsidR="00EA5AB4" w:rsidRPr="006145C9" w:rsidRDefault="00EA5AB4" w:rsidP="0091562A">
      <w:pPr>
        <w:ind w:left="284" w:right="567"/>
        <w:jc w:val="center"/>
        <w:rPr>
          <w:rStyle w:val="Forte"/>
          <w:rFonts w:ascii="Arial" w:hAnsi="Arial" w:cs="Arial"/>
          <w:sz w:val="28"/>
          <w:szCs w:val="28"/>
        </w:rPr>
      </w:pPr>
    </w:p>
    <w:p w:rsidR="002F0F65" w:rsidRPr="006145C9" w:rsidRDefault="002F0F65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5275D8" w:rsidRPr="006145C9" w:rsidRDefault="000B46BD" w:rsidP="005275D8">
      <w:pPr>
        <w:ind w:left="284" w:right="567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bookmarkStart w:id="0" w:name="_GoBack"/>
      <w:r w:rsidRPr="006145C9">
        <w:rPr>
          <w:rStyle w:val="Forte"/>
          <w:rFonts w:ascii="Arial" w:hAnsi="Arial" w:cs="Arial"/>
          <w:sz w:val="28"/>
          <w:szCs w:val="28"/>
        </w:rPr>
        <w:t>CONSIDERANDO</w:t>
      </w:r>
      <w:r w:rsidRPr="006145C9">
        <w:rPr>
          <w:rStyle w:val="Forte"/>
          <w:rFonts w:ascii="Arial" w:hAnsi="Arial" w:cs="Arial"/>
          <w:b w:val="0"/>
          <w:sz w:val="28"/>
          <w:szCs w:val="28"/>
        </w:rPr>
        <w:t xml:space="preserve"> o art. 10</w:t>
      </w:r>
      <w:r w:rsidR="00BC57FB">
        <w:rPr>
          <w:rStyle w:val="Forte"/>
          <w:rFonts w:ascii="Arial" w:hAnsi="Arial" w:cs="Arial"/>
          <w:b w:val="0"/>
          <w:sz w:val="28"/>
          <w:szCs w:val="28"/>
        </w:rPr>
        <w:t>9</w:t>
      </w:r>
      <w:r w:rsidRPr="006145C9">
        <w:rPr>
          <w:rStyle w:val="Forte"/>
          <w:rFonts w:ascii="Arial" w:hAnsi="Arial" w:cs="Arial"/>
          <w:b w:val="0"/>
          <w:sz w:val="28"/>
          <w:szCs w:val="28"/>
        </w:rPr>
        <w:t xml:space="preserve">, </w:t>
      </w:r>
      <w:r w:rsidR="00BC57FB">
        <w:rPr>
          <w:rStyle w:val="Forte"/>
          <w:rFonts w:ascii="Arial" w:hAnsi="Arial" w:cs="Arial"/>
          <w:b w:val="0"/>
          <w:sz w:val="28"/>
          <w:szCs w:val="28"/>
        </w:rPr>
        <w:t>inciso VIII,</w:t>
      </w:r>
      <w:r w:rsidR="002F0F65" w:rsidRPr="006145C9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6145C9">
        <w:rPr>
          <w:rStyle w:val="Forte"/>
          <w:rFonts w:ascii="Arial" w:hAnsi="Arial" w:cs="Arial"/>
          <w:b w:val="0"/>
          <w:sz w:val="28"/>
          <w:szCs w:val="28"/>
        </w:rPr>
        <w:t xml:space="preserve">da Resolução nº 492/90 c/c o art. 22, inciso XX da Lei Orgânica Municipal, vem mui respeitosamente, requerer a Vossa Excelência que </w:t>
      </w:r>
      <w:r w:rsidR="00951252" w:rsidRPr="006145C9">
        <w:rPr>
          <w:rStyle w:val="Forte"/>
          <w:rFonts w:ascii="Arial" w:hAnsi="Arial" w:cs="Arial"/>
          <w:b w:val="0"/>
          <w:sz w:val="28"/>
          <w:szCs w:val="28"/>
        </w:rPr>
        <w:t>convoque o</w:t>
      </w:r>
      <w:r w:rsidR="00BC57FB">
        <w:rPr>
          <w:rStyle w:val="Forte"/>
          <w:rFonts w:ascii="Arial" w:hAnsi="Arial" w:cs="Arial"/>
          <w:b w:val="0"/>
          <w:sz w:val="28"/>
          <w:szCs w:val="28"/>
        </w:rPr>
        <w:t>s</w:t>
      </w:r>
      <w:r w:rsidR="00951252" w:rsidRPr="006145C9">
        <w:rPr>
          <w:rStyle w:val="Forte"/>
          <w:rFonts w:ascii="Arial" w:hAnsi="Arial" w:cs="Arial"/>
          <w:b w:val="0"/>
          <w:sz w:val="28"/>
          <w:szCs w:val="28"/>
        </w:rPr>
        <w:t xml:space="preserve"> Sr</w:t>
      </w:r>
      <w:r w:rsidR="00BC57FB">
        <w:rPr>
          <w:rStyle w:val="Forte"/>
          <w:rFonts w:ascii="Arial" w:hAnsi="Arial" w:cs="Arial"/>
          <w:b w:val="0"/>
          <w:sz w:val="28"/>
          <w:szCs w:val="28"/>
        </w:rPr>
        <w:t>s</w:t>
      </w:r>
      <w:r w:rsidR="00951252" w:rsidRPr="006145C9">
        <w:rPr>
          <w:rStyle w:val="Forte"/>
          <w:rFonts w:ascii="Arial" w:hAnsi="Arial" w:cs="Arial"/>
          <w:b w:val="0"/>
          <w:sz w:val="28"/>
          <w:szCs w:val="28"/>
        </w:rPr>
        <w:t xml:space="preserve">. Secretário </w:t>
      </w:r>
      <w:r w:rsidR="00BC57FB">
        <w:rPr>
          <w:rStyle w:val="Forte"/>
          <w:rFonts w:ascii="Arial" w:hAnsi="Arial" w:cs="Arial"/>
          <w:b w:val="0"/>
          <w:sz w:val="28"/>
          <w:szCs w:val="28"/>
        </w:rPr>
        <w:t xml:space="preserve">de Obras  e Finanças </w:t>
      </w:r>
      <w:r w:rsidR="00951252" w:rsidRPr="006145C9">
        <w:rPr>
          <w:rStyle w:val="Forte"/>
          <w:rFonts w:ascii="Arial" w:hAnsi="Arial" w:cs="Arial"/>
          <w:b w:val="0"/>
          <w:sz w:val="28"/>
          <w:szCs w:val="28"/>
        </w:rPr>
        <w:t>para que compareça</w:t>
      </w:r>
      <w:r w:rsidR="006427E0">
        <w:rPr>
          <w:rStyle w:val="Forte"/>
          <w:rFonts w:ascii="Arial" w:hAnsi="Arial" w:cs="Arial"/>
          <w:b w:val="0"/>
          <w:sz w:val="28"/>
          <w:szCs w:val="28"/>
        </w:rPr>
        <w:t>m</w:t>
      </w:r>
      <w:r w:rsidR="00951252" w:rsidRPr="006145C9">
        <w:rPr>
          <w:rStyle w:val="Forte"/>
          <w:rFonts w:ascii="Arial" w:hAnsi="Arial" w:cs="Arial"/>
          <w:b w:val="0"/>
          <w:sz w:val="28"/>
          <w:szCs w:val="28"/>
        </w:rPr>
        <w:t xml:space="preserve"> a esta Câmara Municipal, em dia e hora previamente agendados, no prazo </w:t>
      </w:r>
      <w:r w:rsidR="00770E85" w:rsidRPr="006145C9">
        <w:rPr>
          <w:rStyle w:val="Forte"/>
          <w:rFonts w:ascii="Arial" w:hAnsi="Arial" w:cs="Arial"/>
          <w:b w:val="0"/>
          <w:sz w:val="28"/>
          <w:szCs w:val="28"/>
        </w:rPr>
        <w:t>estabelecido no art. 55, XXII da LOM</w:t>
      </w:r>
      <w:r w:rsidR="00951252" w:rsidRPr="006145C9">
        <w:rPr>
          <w:rStyle w:val="Forte"/>
          <w:rFonts w:ascii="Arial" w:hAnsi="Arial" w:cs="Arial"/>
          <w:b w:val="0"/>
          <w:sz w:val="28"/>
          <w:szCs w:val="28"/>
        </w:rPr>
        <w:t xml:space="preserve">,  para </w:t>
      </w:r>
      <w:r w:rsidR="00BC57FB">
        <w:rPr>
          <w:rStyle w:val="Forte"/>
          <w:rFonts w:ascii="Arial" w:hAnsi="Arial" w:cs="Arial"/>
          <w:b w:val="0"/>
          <w:sz w:val="28"/>
          <w:szCs w:val="28"/>
        </w:rPr>
        <w:t>tratar de assuntos relacionados a Lei Orçamentária Municipal e as obras do orçamento participativo, bem como as obras do FINISA</w:t>
      </w:r>
      <w:r w:rsidR="005A297B" w:rsidRPr="006145C9">
        <w:rPr>
          <w:rFonts w:ascii="Arial" w:hAnsi="Arial" w:cs="Arial"/>
          <w:sz w:val="28"/>
          <w:szCs w:val="28"/>
        </w:rPr>
        <w:t>.</w:t>
      </w:r>
      <w:r w:rsidR="008D695E" w:rsidRPr="006145C9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="005F4FB9" w:rsidRPr="006145C9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="00951252" w:rsidRPr="006145C9">
        <w:rPr>
          <w:rStyle w:val="Forte"/>
          <w:rFonts w:ascii="Arial" w:hAnsi="Arial" w:cs="Arial"/>
          <w:b w:val="0"/>
          <w:sz w:val="28"/>
          <w:szCs w:val="28"/>
        </w:rPr>
        <w:t xml:space="preserve">  </w:t>
      </w:r>
      <w:r w:rsidR="002F0F65" w:rsidRPr="006145C9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bookmarkEnd w:id="0"/>
    </w:p>
    <w:p w:rsidR="005275D8" w:rsidRPr="006145C9" w:rsidRDefault="005275D8" w:rsidP="001503BF">
      <w:pPr>
        <w:ind w:left="284" w:right="567"/>
        <w:jc w:val="both"/>
        <w:rPr>
          <w:rStyle w:val="Forte"/>
          <w:rFonts w:ascii="Arial" w:hAnsi="Arial" w:cs="Arial"/>
          <w:b w:val="0"/>
          <w:sz w:val="28"/>
          <w:szCs w:val="28"/>
        </w:rPr>
      </w:pPr>
    </w:p>
    <w:p w:rsidR="003776D9" w:rsidRPr="006145C9" w:rsidRDefault="003776D9" w:rsidP="003776D9">
      <w:pPr>
        <w:ind w:left="284" w:right="567"/>
        <w:jc w:val="center"/>
        <w:rPr>
          <w:rStyle w:val="Forte"/>
          <w:rFonts w:ascii="Arial" w:hAnsi="Arial" w:cs="Arial"/>
          <w:sz w:val="28"/>
          <w:szCs w:val="28"/>
        </w:rPr>
      </w:pPr>
    </w:p>
    <w:p w:rsidR="00F539B5" w:rsidRPr="006145C9" w:rsidRDefault="003D67D5" w:rsidP="00A00354">
      <w:pPr>
        <w:jc w:val="center"/>
        <w:rPr>
          <w:rFonts w:ascii="Arial" w:hAnsi="Arial" w:cs="Arial"/>
          <w:sz w:val="28"/>
          <w:szCs w:val="28"/>
        </w:rPr>
      </w:pPr>
      <w:r w:rsidRPr="006145C9">
        <w:rPr>
          <w:rFonts w:ascii="Arial" w:hAnsi="Arial" w:cs="Arial"/>
          <w:sz w:val="28"/>
          <w:szCs w:val="28"/>
        </w:rPr>
        <w:t>Aracruz</w:t>
      </w:r>
      <w:r w:rsidR="002F0F65" w:rsidRPr="006145C9">
        <w:rPr>
          <w:rFonts w:ascii="Arial" w:hAnsi="Arial" w:cs="Arial"/>
          <w:sz w:val="28"/>
          <w:szCs w:val="28"/>
        </w:rPr>
        <w:t xml:space="preserve">, </w:t>
      </w:r>
      <w:r w:rsidR="00BC57FB">
        <w:rPr>
          <w:rFonts w:ascii="Arial" w:hAnsi="Arial" w:cs="Arial"/>
          <w:sz w:val="28"/>
          <w:szCs w:val="28"/>
        </w:rPr>
        <w:t>23</w:t>
      </w:r>
      <w:r w:rsidR="005A297B" w:rsidRPr="006145C9">
        <w:rPr>
          <w:rFonts w:ascii="Arial" w:hAnsi="Arial" w:cs="Arial"/>
          <w:sz w:val="28"/>
          <w:szCs w:val="28"/>
        </w:rPr>
        <w:t xml:space="preserve"> </w:t>
      </w:r>
      <w:r w:rsidR="00F539B5" w:rsidRPr="006145C9">
        <w:rPr>
          <w:rFonts w:ascii="Arial" w:hAnsi="Arial" w:cs="Arial"/>
          <w:sz w:val="28"/>
          <w:szCs w:val="28"/>
        </w:rPr>
        <w:t>de</w:t>
      </w:r>
      <w:r w:rsidR="00BC57FB">
        <w:rPr>
          <w:rFonts w:ascii="Arial" w:hAnsi="Arial" w:cs="Arial"/>
          <w:sz w:val="28"/>
          <w:szCs w:val="28"/>
        </w:rPr>
        <w:t xml:space="preserve"> setembro</w:t>
      </w:r>
      <w:r w:rsidR="00F539B5" w:rsidRPr="006145C9">
        <w:rPr>
          <w:rFonts w:ascii="Arial" w:hAnsi="Arial" w:cs="Arial"/>
          <w:sz w:val="28"/>
          <w:szCs w:val="28"/>
        </w:rPr>
        <w:t xml:space="preserve"> de 201</w:t>
      </w:r>
      <w:r w:rsidR="005A297B" w:rsidRPr="006145C9">
        <w:rPr>
          <w:rFonts w:ascii="Arial" w:hAnsi="Arial" w:cs="Arial"/>
          <w:sz w:val="28"/>
          <w:szCs w:val="28"/>
        </w:rPr>
        <w:t>9</w:t>
      </w:r>
      <w:r w:rsidR="00F539B5" w:rsidRPr="006145C9">
        <w:rPr>
          <w:rFonts w:ascii="Arial" w:hAnsi="Arial" w:cs="Arial"/>
          <w:sz w:val="28"/>
          <w:szCs w:val="28"/>
        </w:rPr>
        <w:t>.</w:t>
      </w:r>
    </w:p>
    <w:p w:rsidR="00F539B5" w:rsidRPr="006145C9" w:rsidRDefault="00F539B5" w:rsidP="00A00354">
      <w:pPr>
        <w:jc w:val="center"/>
        <w:rPr>
          <w:rFonts w:ascii="Arial" w:hAnsi="Arial" w:cs="Arial"/>
          <w:b/>
          <w:sz w:val="28"/>
          <w:szCs w:val="28"/>
        </w:rPr>
      </w:pPr>
    </w:p>
    <w:p w:rsidR="00BA3F70" w:rsidRPr="006145C9" w:rsidRDefault="00BA3F70" w:rsidP="00A00354">
      <w:pPr>
        <w:jc w:val="center"/>
        <w:rPr>
          <w:rFonts w:ascii="Arial" w:hAnsi="Arial" w:cs="Arial"/>
          <w:b/>
          <w:sz w:val="28"/>
          <w:szCs w:val="28"/>
        </w:rPr>
      </w:pPr>
    </w:p>
    <w:p w:rsidR="006C3D83" w:rsidRPr="006145C9" w:rsidRDefault="006C3D83" w:rsidP="00A00354">
      <w:pPr>
        <w:jc w:val="center"/>
        <w:rPr>
          <w:rFonts w:ascii="Arial" w:hAnsi="Arial" w:cs="Arial"/>
          <w:b/>
          <w:sz w:val="28"/>
          <w:szCs w:val="28"/>
        </w:rPr>
      </w:pPr>
    </w:p>
    <w:p w:rsidR="00F539B5" w:rsidRPr="006145C9" w:rsidRDefault="00F539B5" w:rsidP="00A00354">
      <w:pPr>
        <w:jc w:val="center"/>
        <w:rPr>
          <w:rFonts w:ascii="Arial" w:hAnsi="Arial" w:cs="Arial"/>
          <w:b/>
          <w:sz w:val="28"/>
          <w:szCs w:val="28"/>
        </w:rPr>
      </w:pPr>
      <w:r w:rsidRPr="006145C9">
        <w:rPr>
          <w:rFonts w:ascii="Arial" w:hAnsi="Arial" w:cs="Arial"/>
          <w:b/>
          <w:sz w:val="28"/>
          <w:szCs w:val="28"/>
        </w:rPr>
        <w:t>Fabio Netto da Silva</w:t>
      </w:r>
    </w:p>
    <w:p w:rsidR="00F539B5" w:rsidRPr="006145C9" w:rsidRDefault="00F539B5" w:rsidP="00A00354">
      <w:pPr>
        <w:jc w:val="center"/>
        <w:rPr>
          <w:rFonts w:ascii="Arial" w:hAnsi="Arial" w:cs="Arial"/>
          <w:sz w:val="28"/>
          <w:szCs w:val="28"/>
        </w:rPr>
      </w:pPr>
      <w:r w:rsidRPr="006145C9">
        <w:rPr>
          <w:rFonts w:ascii="Arial" w:hAnsi="Arial" w:cs="Arial"/>
          <w:sz w:val="28"/>
          <w:szCs w:val="28"/>
        </w:rPr>
        <w:t xml:space="preserve">Vereador </w:t>
      </w:r>
    </w:p>
    <w:sectPr w:rsidR="00F539B5" w:rsidRPr="006145C9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68B" w:rsidRDefault="0089268B">
      <w:r>
        <w:separator/>
      </w:r>
    </w:p>
  </w:endnote>
  <w:endnote w:type="continuationSeparator" w:id="0">
    <w:p w:rsidR="0089268B" w:rsidRDefault="0089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264" w:rsidRDefault="00981264" w:rsidP="00074147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 w:rsidRPr="00B23672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</w:p>
  <w:p w:rsidR="00981264" w:rsidRDefault="00981264">
    <w:pPr>
      <w:pStyle w:val="Rodap"/>
    </w:pPr>
  </w:p>
  <w:p w:rsidR="00981264" w:rsidRPr="00454240" w:rsidRDefault="00981264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68B" w:rsidRDefault="0089268B">
      <w:r>
        <w:separator/>
      </w:r>
    </w:p>
  </w:footnote>
  <w:footnote w:type="continuationSeparator" w:id="0">
    <w:p w:rsidR="0089268B" w:rsidRDefault="0089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264" w:rsidRPr="00DF3D9C" w:rsidRDefault="00981264" w:rsidP="00DF3D9C">
    <w:pPr>
      <w:pStyle w:val="Cabealho"/>
      <w:rPr>
        <w:rFonts w:ascii="Edwardian Script ITC" w:hAnsi="Edwardian Script ITC"/>
        <w:sz w:val="52"/>
        <w:szCs w:val="52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AD6662B" wp14:editId="0E1A7509">
          <wp:simplePos x="0" y="0"/>
          <wp:positionH relativeFrom="column">
            <wp:posOffset>213360</wp:posOffset>
          </wp:positionH>
          <wp:positionV relativeFrom="paragraph">
            <wp:posOffset>-84455</wp:posOffset>
          </wp:positionV>
          <wp:extent cx="939800" cy="838200"/>
          <wp:effectExtent l="19050" t="19050" r="12700" b="1905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838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65A7" w:rsidRPr="00DF3D9C">
      <w:rPr>
        <w:rFonts w:ascii="Edwardian Script ITC" w:hAnsi="Edwardian Script ITC"/>
        <w:sz w:val="52"/>
        <w:szCs w:val="52"/>
        <w:u w:val="single"/>
      </w:rPr>
      <w:t>Câmara</w:t>
    </w:r>
    <w:r w:rsidRPr="00DF3D9C">
      <w:rPr>
        <w:rFonts w:ascii="Edwardian Script ITC" w:hAnsi="Edwardian Script ITC"/>
        <w:sz w:val="52"/>
        <w:szCs w:val="52"/>
        <w:u w:val="single"/>
      </w:rPr>
      <w:t xml:space="preserve"> Municipal de Aracruz</w:t>
    </w:r>
  </w:p>
  <w:p w:rsidR="00981264" w:rsidRPr="00206B48" w:rsidRDefault="0047019B" w:rsidP="00083A46">
    <w:pPr>
      <w:pStyle w:val="Cabealho"/>
      <w:rPr>
        <w:sz w:val="28"/>
        <w:szCs w:val="28"/>
      </w:rPr>
    </w:pPr>
    <w:r>
      <w:rPr>
        <w:b/>
        <w:sz w:val="28"/>
        <w:szCs w:val="28"/>
      </w:rPr>
      <w:t xml:space="preserve">         ESTADO DO </w:t>
    </w:r>
    <w:r w:rsidR="00981264" w:rsidRPr="00206B48">
      <w:rPr>
        <w:b/>
        <w:sz w:val="28"/>
        <w:szCs w:val="28"/>
      </w:rPr>
      <w:t>ESPIRITO SANTO</w:t>
    </w:r>
  </w:p>
  <w:p w:rsidR="00981264" w:rsidRDefault="00981264" w:rsidP="00314F8E">
    <w:pPr>
      <w:pStyle w:val="Cabealho"/>
      <w:ind w:left="-284"/>
      <w:jc w:val="center"/>
    </w:pPr>
  </w:p>
  <w:p w:rsidR="00981264" w:rsidRDefault="00981264">
    <w:pPr>
      <w:pStyle w:val="Cabealho"/>
    </w:pPr>
  </w:p>
  <w:p w:rsidR="00981264" w:rsidRDefault="0098126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A3D1C"/>
    <w:multiLevelType w:val="hybridMultilevel"/>
    <w:tmpl w:val="29ECBCA6"/>
    <w:lvl w:ilvl="0" w:tplc="5A6EC5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51580"/>
    <w:multiLevelType w:val="hybridMultilevel"/>
    <w:tmpl w:val="E1308C5C"/>
    <w:lvl w:ilvl="0" w:tplc="03DA2A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8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10877"/>
    <w:rsid w:val="00035CB0"/>
    <w:rsid w:val="00044D86"/>
    <w:rsid w:val="0005661C"/>
    <w:rsid w:val="000712E8"/>
    <w:rsid w:val="00074147"/>
    <w:rsid w:val="00083A46"/>
    <w:rsid w:val="000953F1"/>
    <w:rsid w:val="000957C3"/>
    <w:rsid w:val="000B447E"/>
    <w:rsid w:val="000B46BD"/>
    <w:rsid w:val="000D1438"/>
    <w:rsid w:val="000D65A7"/>
    <w:rsid w:val="000E4FF2"/>
    <w:rsid w:val="000F69E4"/>
    <w:rsid w:val="001075C1"/>
    <w:rsid w:val="001153CE"/>
    <w:rsid w:val="00117E08"/>
    <w:rsid w:val="0012015D"/>
    <w:rsid w:val="00125D65"/>
    <w:rsid w:val="00136B59"/>
    <w:rsid w:val="00140EFF"/>
    <w:rsid w:val="00143C2C"/>
    <w:rsid w:val="001503BF"/>
    <w:rsid w:val="001544AB"/>
    <w:rsid w:val="00162325"/>
    <w:rsid w:val="001624AF"/>
    <w:rsid w:val="00185C07"/>
    <w:rsid w:val="0019206D"/>
    <w:rsid w:val="0019207C"/>
    <w:rsid w:val="001C138B"/>
    <w:rsid w:val="001D49FF"/>
    <w:rsid w:val="001E2254"/>
    <w:rsid w:val="001E2DDF"/>
    <w:rsid w:val="001E7738"/>
    <w:rsid w:val="001F67D9"/>
    <w:rsid w:val="002013C9"/>
    <w:rsid w:val="00206B48"/>
    <w:rsid w:val="002105C3"/>
    <w:rsid w:val="002207E0"/>
    <w:rsid w:val="00224E0A"/>
    <w:rsid w:val="00233188"/>
    <w:rsid w:val="00237457"/>
    <w:rsid w:val="00237628"/>
    <w:rsid w:val="00242F73"/>
    <w:rsid w:val="00243637"/>
    <w:rsid w:val="002629D2"/>
    <w:rsid w:val="00265976"/>
    <w:rsid w:val="00266191"/>
    <w:rsid w:val="00267539"/>
    <w:rsid w:val="002771D6"/>
    <w:rsid w:val="002B63CF"/>
    <w:rsid w:val="002C5921"/>
    <w:rsid w:val="002D0AAA"/>
    <w:rsid w:val="002E652C"/>
    <w:rsid w:val="002F0F65"/>
    <w:rsid w:val="003051B4"/>
    <w:rsid w:val="00306F3F"/>
    <w:rsid w:val="00307694"/>
    <w:rsid w:val="00307CB7"/>
    <w:rsid w:val="00314F8E"/>
    <w:rsid w:val="00320BAB"/>
    <w:rsid w:val="00323C57"/>
    <w:rsid w:val="00325CB2"/>
    <w:rsid w:val="00337419"/>
    <w:rsid w:val="0034787B"/>
    <w:rsid w:val="00352E20"/>
    <w:rsid w:val="00355071"/>
    <w:rsid w:val="00363870"/>
    <w:rsid w:val="003660B9"/>
    <w:rsid w:val="003703B4"/>
    <w:rsid w:val="003725FD"/>
    <w:rsid w:val="00372BD6"/>
    <w:rsid w:val="0037373B"/>
    <w:rsid w:val="003776D9"/>
    <w:rsid w:val="003835F8"/>
    <w:rsid w:val="00393913"/>
    <w:rsid w:val="003A0704"/>
    <w:rsid w:val="003B3ECD"/>
    <w:rsid w:val="003D5A1B"/>
    <w:rsid w:val="003D67D5"/>
    <w:rsid w:val="003F0FD5"/>
    <w:rsid w:val="003F4F05"/>
    <w:rsid w:val="004006BD"/>
    <w:rsid w:val="0040089C"/>
    <w:rsid w:val="00421511"/>
    <w:rsid w:val="00423338"/>
    <w:rsid w:val="00425C20"/>
    <w:rsid w:val="004272DE"/>
    <w:rsid w:val="0043354E"/>
    <w:rsid w:val="00441A45"/>
    <w:rsid w:val="00454240"/>
    <w:rsid w:val="004636A6"/>
    <w:rsid w:val="0047019B"/>
    <w:rsid w:val="00471CA7"/>
    <w:rsid w:val="00475FE3"/>
    <w:rsid w:val="004763A3"/>
    <w:rsid w:val="00480683"/>
    <w:rsid w:val="00487D64"/>
    <w:rsid w:val="00493E6D"/>
    <w:rsid w:val="004A5009"/>
    <w:rsid w:val="004A7198"/>
    <w:rsid w:val="004B18AE"/>
    <w:rsid w:val="004D32F1"/>
    <w:rsid w:val="004D3A54"/>
    <w:rsid w:val="004E03F4"/>
    <w:rsid w:val="004F7520"/>
    <w:rsid w:val="005013F1"/>
    <w:rsid w:val="00507319"/>
    <w:rsid w:val="005166CA"/>
    <w:rsid w:val="00524939"/>
    <w:rsid w:val="005275D8"/>
    <w:rsid w:val="005275FF"/>
    <w:rsid w:val="005349B4"/>
    <w:rsid w:val="00536E10"/>
    <w:rsid w:val="00561687"/>
    <w:rsid w:val="005665D7"/>
    <w:rsid w:val="00594E29"/>
    <w:rsid w:val="00597C79"/>
    <w:rsid w:val="005A297B"/>
    <w:rsid w:val="005B2182"/>
    <w:rsid w:val="005B3BE3"/>
    <w:rsid w:val="005B3E11"/>
    <w:rsid w:val="005B6257"/>
    <w:rsid w:val="005C7652"/>
    <w:rsid w:val="005D0901"/>
    <w:rsid w:val="005F1FFF"/>
    <w:rsid w:val="005F4FB9"/>
    <w:rsid w:val="005F763F"/>
    <w:rsid w:val="006145C9"/>
    <w:rsid w:val="00614D16"/>
    <w:rsid w:val="00624F0C"/>
    <w:rsid w:val="00633DB9"/>
    <w:rsid w:val="00637D6A"/>
    <w:rsid w:val="006427E0"/>
    <w:rsid w:val="00646A20"/>
    <w:rsid w:val="0065603D"/>
    <w:rsid w:val="00660CDF"/>
    <w:rsid w:val="00666D23"/>
    <w:rsid w:val="00671B85"/>
    <w:rsid w:val="006728F6"/>
    <w:rsid w:val="006A207A"/>
    <w:rsid w:val="006B2504"/>
    <w:rsid w:val="006B3113"/>
    <w:rsid w:val="006C3D83"/>
    <w:rsid w:val="006E2C7B"/>
    <w:rsid w:val="006F1139"/>
    <w:rsid w:val="006F3FC5"/>
    <w:rsid w:val="00711219"/>
    <w:rsid w:val="007119F4"/>
    <w:rsid w:val="007128DC"/>
    <w:rsid w:val="00735C4B"/>
    <w:rsid w:val="00747105"/>
    <w:rsid w:val="007522ED"/>
    <w:rsid w:val="00764CA7"/>
    <w:rsid w:val="00770E85"/>
    <w:rsid w:val="00785B83"/>
    <w:rsid w:val="00787182"/>
    <w:rsid w:val="00790E25"/>
    <w:rsid w:val="00791DE5"/>
    <w:rsid w:val="0079402E"/>
    <w:rsid w:val="007965AC"/>
    <w:rsid w:val="00797A27"/>
    <w:rsid w:val="007B0A3D"/>
    <w:rsid w:val="007C0F89"/>
    <w:rsid w:val="007C163C"/>
    <w:rsid w:val="007C3FDD"/>
    <w:rsid w:val="007C6C7F"/>
    <w:rsid w:val="007C753A"/>
    <w:rsid w:val="007D07A9"/>
    <w:rsid w:val="007E1AAB"/>
    <w:rsid w:val="008039C7"/>
    <w:rsid w:val="008040F8"/>
    <w:rsid w:val="00807C26"/>
    <w:rsid w:val="00813AE9"/>
    <w:rsid w:val="00841CC1"/>
    <w:rsid w:val="0084360A"/>
    <w:rsid w:val="00851F05"/>
    <w:rsid w:val="00853A57"/>
    <w:rsid w:val="008571F6"/>
    <w:rsid w:val="00861EF3"/>
    <w:rsid w:val="00863F4A"/>
    <w:rsid w:val="00870F76"/>
    <w:rsid w:val="00871B1E"/>
    <w:rsid w:val="00874B91"/>
    <w:rsid w:val="00880EA2"/>
    <w:rsid w:val="0089268B"/>
    <w:rsid w:val="00895E9D"/>
    <w:rsid w:val="008A7419"/>
    <w:rsid w:val="008B26F7"/>
    <w:rsid w:val="008C3A13"/>
    <w:rsid w:val="008D235C"/>
    <w:rsid w:val="008D695E"/>
    <w:rsid w:val="008E58AC"/>
    <w:rsid w:val="009100A1"/>
    <w:rsid w:val="00913260"/>
    <w:rsid w:val="0091562A"/>
    <w:rsid w:val="0092743F"/>
    <w:rsid w:val="00931860"/>
    <w:rsid w:val="00937E7A"/>
    <w:rsid w:val="0094171B"/>
    <w:rsid w:val="009426E9"/>
    <w:rsid w:val="00950639"/>
    <w:rsid w:val="00951252"/>
    <w:rsid w:val="00955D24"/>
    <w:rsid w:val="00981264"/>
    <w:rsid w:val="009B369B"/>
    <w:rsid w:val="009B5823"/>
    <w:rsid w:val="009B5A3F"/>
    <w:rsid w:val="009D2CA7"/>
    <w:rsid w:val="009D2F94"/>
    <w:rsid w:val="009D4C8B"/>
    <w:rsid w:val="009E728B"/>
    <w:rsid w:val="00A00354"/>
    <w:rsid w:val="00A03F74"/>
    <w:rsid w:val="00A0401E"/>
    <w:rsid w:val="00A1067F"/>
    <w:rsid w:val="00A13605"/>
    <w:rsid w:val="00A2334D"/>
    <w:rsid w:val="00A41826"/>
    <w:rsid w:val="00A631FC"/>
    <w:rsid w:val="00A663E4"/>
    <w:rsid w:val="00A74FB4"/>
    <w:rsid w:val="00A8332A"/>
    <w:rsid w:val="00A93371"/>
    <w:rsid w:val="00A93E28"/>
    <w:rsid w:val="00A95851"/>
    <w:rsid w:val="00AA1183"/>
    <w:rsid w:val="00AB1D60"/>
    <w:rsid w:val="00AD3FF1"/>
    <w:rsid w:val="00AD77A2"/>
    <w:rsid w:val="00AF1B1D"/>
    <w:rsid w:val="00AF219F"/>
    <w:rsid w:val="00AF6A4E"/>
    <w:rsid w:val="00B0039E"/>
    <w:rsid w:val="00B21D77"/>
    <w:rsid w:val="00B50F4E"/>
    <w:rsid w:val="00B8271F"/>
    <w:rsid w:val="00B94501"/>
    <w:rsid w:val="00BA3F70"/>
    <w:rsid w:val="00BB25D2"/>
    <w:rsid w:val="00BB3245"/>
    <w:rsid w:val="00BC0E8B"/>
    <w:rsid w:val="00BC4759"/>
    <w:rsid w:val="00BC57FB"/>
    <w:rsid w:val="00BD6D1A"/>
    <w:rsid w:val="00BE2A4C"/>
    <w:rsid w:val="00BE736C"/>
    <w:rsid w:val="00BF05E0"/>
    <w:rsid w:val="00C06976"/>
    <w:rsid w:val="00C11293"/>
    <w:rsid w:val="00C170AF"/>
    <w:rsid w:val="00C17AC1"/>
    <w:rsid w:val="00C238C3"/>
    <w:rsid w:val="00C30767"/>
    <w:rsid w:val="00C42018"/>
    <w:rsid w:val="00C44BC8"/>
    <w:rsid w:val="00C4623A"/>
    <w:rsid w:val="00C510E9"/>
    <w:rsid w:val="00C55247"/>
    <w:rsid w:val="00C56933"/>
    <w:rsid w:val="00C67C80"/>
    <w:rsid w:val="00C70639"/>
    <w:rsid w:val="00C77EF3"/>
    <w:rsid w:val="00C82961"/>
    <w:rsid w:val="00C94E19"/>
    <w:rsid w:val="00CB08BE"/>
    <w:rsid w:val="00CD0563"/>
    <w:rsid w:val="00CD204D"/>
    <w:rsid w:val="00CD3FA0"/>
    <w:rsid w:val="00CD573C"/>
    <w:rsid w:val="00CE7F09"/>
    <w:rsid w:val="00CF1662"/>
    <w:rsid w:val="00CF7733"/>
    <w:rsid w:val="00D0410F"/>
    <w:rsid w:val="00D05E57"/>
    <w:rsid w:val="00D35F16"/>
    <w:rsid w:val="00D448EA"/>
    <w:rsid w:val="00D657CA"/>
    <w:rsid w:val="00D73A54"/>
    <w:rsid w:val="00D77B58"/>
    <w:rsid w:val="00D81620"/>
    <w:rsid w:val="00D8203F"/>
    <w:rsid w:val="00D86C05"/>
    <w:rsid w:val="00DA0E88"/>
    <w:rsid w:val="00DA157B"/>
    <w:rsid w:val="00DC0ABF"/>
    <w:rsid w:val="00DC77C5"/>
    <w:rsid w:val="00DD4B53"/>
    <w:rsid w:val="00DF3D9C"/>
    <w:rsid w:val="00E041B0"/>
    <w:rsid w:val="00E0688F"/>
    <w:rsid w:val="00E07062"/>
    <w:rsid w:val="00E128B5"/>
    <w:rsid w:val="00E1514C"/>
    <w:rsid w:val="00E25A02"/>
    <w:rsid w:val="00E30862"/>
    <w:rsid w:val="00E30DF5"/>
    <w:rsid w:val="00E50F84"/>
    <w:rsid w:val="00E53F24"/>
    <w:rsid w:val="00E5681B"/>
    <w:rsid w:val="00E65B80"/>
    <w:rsid w:val="00E71B55"/>
    <w:rsid w:val="00E73D6D"/>
    <w:rsid w:val="00E84555"/>
    <w:rsid w:val="00E9238F"/>
    <w:rsid w:val="00EA064A"/>
    <w:rsid w:val="00EA5AB4"/>
    <w:rsid w:val="00EB2233"/>
    <w:rsid w:val="00EB2A26"/>
    <w:rsid w:val="00EB542C"/>
    <w:rsid w:val="00EB7168"/>
    <w:rsid w:val="00EC0FDA"/>
    <w:rsid w:val="00ED00A2"/>
    <w:rsid w:val="00ED0673"/>
    <w:rsid w:val="00ED492B"/>
    <w:rsid w:val="00EE0236"/>
    <w:rsid w:val="00EE45F4"/>
    <w:rsid w:val="00EE5BC4"/>
    <w:rsid w:val="00EE6258"/>
    <w:rsid w:val="00EF2E93"/>
    <w:rsid w:val="00EF72D9"/>
    <w:rsid w:val="00F03418"/>
    <w:rsid w:val="00F1211E"/>
    <w:rsid w:val="00F1390E"/>
    <w:rsid w:val="00F14782"/>
    <w:rsid w:val="00F16134"/>
    <w:rsid w:val="00F24B45"/>
    <w:rsid w:val="00F25E29"/>
    <w:rsid w:val="00F44926"/>
    <w:rsid w:val="00F45FFE"/>
    <w:rsid w:val="00F47730"/>
    <w:rsid w:val="00F539B5"/>
    <w:rsid w:val="00F54478"/>
    <w:rsid w:val="00F54984"/>
    <w:rsid w:val="00F61890"/>
    <w:rsid w:val="00F71EE3"/>
    <w:rsid w:val="00F73AE7"/>
    <w:rsid w:val="00F83EE3"/>
    <w:rsid w:val="00F865F7"/>
    <w:rsid w:val="00F971A1"/>
    <w:rsid w:val="00FB54F7"/>
    <w:rsid w:val="00FB58E7"/>
    <w:rsid w:val="00FC0F65"/>
    <w:rsid w:val="00FC46F3"/>
    <w:rsid w:val="00FC6D2B"/>
    <w:rsid w:val="00FD16FA"/>
    <w:rsid w:val="00FD18D5"/>
    <w:rsid w:val="00FE63C2"/>
    <w:rsid w:val="00FE6F16"/>
    <w:rsid w:val="00FF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75C319CE"/>
  <w15:docId w15:val="{2BACFE59-03A2-4CCF-A3D9-86D53D23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2331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qFormat/>
    <w:rsid w:val="00242F73"/>
    <w:rPr>
      <w:i/>
      <w:iCs/>
    </w:rPr>
  </w:style>
  <w:style w:type="character" w:styleId="Forte">
    <w:name w:val="Strong"/>
    <w:basedOn w:val="Fontepargpadro"/>
    <w:qFormat/>
    <w:rsid w:val="00242F73"/>
    <w:rPr>
      <w:b/>
      <w:bCs/>
    </w:rPr>
  </w:style>
  <w:style w:type="character" w:customStyle="1" w:styleId="A2">
    <w:name w:val="A2"/>
    <w:uiPriority w:val="99"/>
    <w:rsid w:val="00507319"/>
    <w:rPr>
      <w:rFonts w:cs="HelveticaNeueLT Std Lt Cn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0F69E4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69E4"/>
  </w:style>
  <w:style w:type="paragraph" w:styleId="PargrafodaLista">
    <w:name w:val="List Paragraph"/>
    <w:basedOn w:val="Normal"/>
    <w:uiPriority w:val="34"/>
    <w:qFormat/>
    <w:rsid w:val="00941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157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1922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2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112117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47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186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8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90602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81510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71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5361-EDDE-49C8-9BF0-7B630DB7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678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3</cp:revision>
  <cp:lastPrinted>2019-09-26T18:27:00Z</cp:lastPrinted>
  <dcterms:created xsi:type="dcterms:W3CDTF">2019-09-26T17:38:00Z</dcterms:created>
  <dcterms:modified xsi:type="dcterms:W3CDTF">2019-09-26T18:27:00Z</dcterms:modified>
</cp:coreProperties>
</file>