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Default="006452F5" w:rsidP="006452F5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Default="006452F5" w:rsidP="006452F5">
      <w:pPr>
        <w:jc w:val="both"/>
        <w:rPr>
          <w:b/>
        </w:rPr>
      </w:pPr>
    </w:p>
    <w:p w:rsidR="006452F5" w:rsidRDefault="006452F5" w:rsidP="006452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8E620D">
        <w:rPr>
          <w:rFonts w:ascii="Arial" w:hAnsi="Arial" w:cs="Arial"/>
        </w:rPr>
        <w:t xml:space="preserve">infra-assinado, </w:t>
      </w:r>
      <w:r w:rsidR="008E620D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6452F5" w:rsidRDefault="006452F5" w:rsidP="006302E7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452F5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45313F">
        <w:rPr>
          <w:rFonts w:ascii="Arial" w:eastAsia="BatangChe" w:hAnsi="Arial" w:cs="Arial"/>
          <w:b/>
          <w:sz w:val="28"/>
          <w:szCs w:val="28"/>
        </w:rPr>
        <w:t xml:space="preserve">   201</w:t>
      </w:r>
      <w:r w:rsidR="002B12CB">
        <w:rPr>
          <w:rFonts w:ascii="Arial" w:eastAsia="BatangChe" w:hAnsi="Arial" w:cs="Arial"/>
          <w:b/>
          <w:sz w:val="28"/>
          <w:szCs w:val="28"/>
        </w:rPr>
        <w:t>9</w:t>
      </w:r>
    </w:p>
    <w:p w:rsidR="009308D7" w:rsidRPr="006452F5" w:rsidRDefault="009308D7" w:rsidP="006452F5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43CE9" w:rsidRDefault="00F43CE9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F4585">
        <w:rPr>
          <w:rFonts w:ascii="Arial" w:hAnsi="Arial" w:cs="Arial"/>
        </w:rPr>
        <w:t xml:space="preserve">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4C2C8B">
        <w:rPr>
          <w:rFonts w:ascii="Arial" w:hAnsi="Arial" w:cs="Arial"/>
        </w:rPr>
        <w:t>,</w:t>
      </w:r>
      <w:r w:rsidR="008C5069">
        <w:rPr>
          <w:rFonts w:ascii="Arial" w:hAnsi="Arial" w:cs="Arial"/>
        </w:rPr>
        <w:t xml:space="preserve"> </w:t>
      </w:r>
      <w:r w:rsidR="00AA28A2">
        <w:rPr>
          <w:rFonts w:ascii="Arial" w:hAnsi="Arial" w:cs="Arial"/>
        </w:rPr>
        <w:t xml:space="preserve">o reparo da grelha de escoamento de </w:t>
      </w:r>
      <w:r w:rsidR="00A415C9">
        <w:rPr>
          <w:rFonts w:ascii="Arial" w:hAnsi="Arial" w:cs="Arial"/>
        </w:rPr>
        <w:t>água na</w:t>
      </w:r>
      <w:r w:rsidR="00AA28A2">
        <w:rPr>
          <w:rFonts w:ascii="Arial" w:hAnsi="Arial" w:cs="Arial"/>
        </w:rPr>
        <w:t xml:space="preserve"> Rua Luiz Sfalsin</w:t>
      </w:r>
      <w:r w:rsidR="000A745D">
        <w:rPr>
          <w:rFonts w:ascii="Arial" w:hAnsi="Arial" w:cs="Arial"/>
        </w:rPr>
        <w:t xml:space="preserve"> </w:t>
      </w:r>
      <w:r w:rsidR="00AA28A2">
        <w:rPr>
          <w:rFonts w:ascii="Arial" w:hAnsi="Arial" w:cs="Arial"/>
        </w:rPr>
        <w:t>no</w:t>
      </w:r>
      <w:r w:rsidR="000A745D">
        <w:rPr>
          <w:rFonts w:ascii="Arial" w:hAnsi="Arial" w:cs="Arial"/>
        </w:rPr>
        <w:t xml:space="preserve"> </w:t>
      </w:r>
      <w:r w:rsidR="00A415C9">
        <w:rPr>
          <w:rFonts w:ascii="Arial" w:hAnsi="Arial" w:cs="Arial"/>
        </w:rPr>
        <w:t>Bairro limão</w:t>
      </w:r>
      <w:r w:rsidR="002B12CB">
        <w:rPr>
          <w:rFonts w:ascii="Arial" w:hAnsi="Arial" w:cs="Arial"/>
        </w:rPr>
        <w:t xml:space="preserve"> -</w:t>
      </w:r>
      <w:r w:rsidR="006F6641">
        <w:rPr>
          <w:rFonts w:ascii="Arial" w:hAnsi="Arial" w:cs="Arial"/>
        </w:rPr>
        <w:t xml:space="preserve"> Aracruz/ES.</w:t>
      </w:r>
    </w:p>
    <w:p w:rsidR="00F43CE9" w:rsidRDefault="00F43CE9" w:rsidP="004F4585">
      <w:pPr>
        <w:jc w:val="both"/>
        <w:rPr>
          <w:rFonts w:ascii="Arial" w:hAnsi="Arial" w:cs="Arial"/>
        </w:rPr>
      </w:pPr>
    </w:p>
    <w:p w:rsidR="00C53949" w:rsidRDefault="00C53949" w:rsidP="00D0410F">
      <w:pPr>
        <w:rPr>
          <w:rFonts w:ascii="Arial" w:hAnsi="Arial" w:cs="Arial"/>
        </w:rPr>
      </w:pPr>
    </w:p>
    <w:p w:rsidR="00871098" w:rsidRDefault="00F43CE9" w:rsidP="006452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A745D" w:rsidRDefault="000A745D" w:rsidP="006452F5">
      <w:pPr>
        <w:jc w:val="center"/>
        <w:rPr>
          <w:rFonts w:ascii="Arial" w:hAnsi="Arial" w:cs="Arial"/>
          <w:b/>
          <w:sz w:val="28"/>
          <w:szCs w:val="28"/>
        </w:rPr>
      </w:pPr>
    </w:p>
    <w:p w:rsidR="000A745D" w:rsidRDefault="00D0742F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0A745D">
        <w:rPr>
          <w:rFonts w:ascii="Arial" w:hAnsi="Arial" w:cs="Arial"/>
        </w:rPr>
        <w:t xml:space="preserve">Essa </w:t>
      </w:r>
      <w:r>
        <w:rPr>
          <w:rFonts w:ascii="Arial" w:hAnsi="Arial" w:cs="Arial"/>
        </w:rPr>
        <w:t xml:space="preserve">indicação </w:t>
      </w:r>
      <w:r w:rsidR="000A745D">
        <w:rPr>
          <w:rFonts w:ascii="Arial" w:hAnsi="Arial" w:cs="Arial"/>
        </w:rPr>
        <w:t xml:space="preserve">se faz </w:t>
      </w:r>
      <w:r w:rsidR="009308D7">
        <w:rPr>
          <w:rFonts w:ascii="Arial" w:hAnsi="Arial" w:cs="Arial"/>
        </w:rPr>
        <w:t>necessário devido</w:t>
      </w:r>
      <w:r w:rsidR="000A745D">
        <w:rPr>
          <w:rFonts w:ascii="Arial" w:hAnsi="Arial" w:cs="Arial"/>
        </w:rPr>
        <w:t xml:space="preserve"> </w:t>
      </w:r>
      <w:r w:rsidR="009308D7">
        <w:rPr>
          <w:rFonts w:ascii="Arial" w:hAnsi="Arial" w:cs="Arial"/>
        </w:rPr>
        <w:t xml:space="preserve">a </w:t>
      </w:r>
      <w:r w:rsidR="000A745D">
        <w:rPr>
          <w:rFonts w:ascii="Arial" w:hAnsi="Arial" w:cs="Arial"/>
        </w:rPr>
        <w:t xml:space="preserve">precariedade em que se </w:t>
      </w:r>
      <w:r w:rsidR="007D6A0E">
        <w:rPr>
          <w:rFonts w:ascii="Arial" w:hAnsi="Arial" w:cs="Arial"/>
        </w:rPr>
        <w:t>encontra a</w:t>
      </w:r>
      <w:r w:rsidR="00A415C9">
        <w:rPr>
          <w:rFonts w:ascii="Arial" w:hAnsi="Arial" w:cs="Arial"/>
        </w:rPr>
        <w:t xml:space="preserve"> grelha de </w:t>
      </w:r>
      <w:r w:rsidR="008C1BFC">
        <w:rPr>
          <w:rFonts w:ascii="Arial" w:hAnsi="Arial" w:cs="Arial"/>
        </w:rPr>
        <w:t xml:space="preserve">escoamento, quebrada e com afundamento nas bordas podendo causar acidentes tanto </w:t>
      </w:r>
      <w:r w:rsidR="00C55964">
        <w:rPr>
          <w:rFonts w:ascii="Arial" w:hAnsi="Arial" w:cs="Arial"/>
        </w:rPr>
        <w:t>com veículos ou pedestre que por ali circulam</w:t>
      </w:r>
      <w:r w:rsidR="000A745D">
        <w:rPr>
          <w:rFonts w:ascii="Arial" w:hAnsi="Arial" w:cs="Arial"/>
        </w:rPr>
        <w:t>.</w:t>
      </w:r>
    </w:p>
    <w:p w:rsidR="009A796D" w:rsidRDefault="009A796D" w:rsidP="004F4585">
      <w:pPr>
        <w:jc w:val="both"/>
        <w:rPr>
          <w:rFonts w:ascii="Arial" w:hAnsi="Arial" w:cs="Arial"/>
        </w:rPr>
      </w:pPr>
    </w:p>
    <w:p w:rsidR="00257D1C" w:rsidRDefault="009F23C8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6A7A0C">
        <w:rPr>
          <w:rFonts w:ascii="Arial" w:hAnsi="Arial" w:cs="Arial"/>
        </w:rPr>
        <w:t xml:space="preserve">Dessa forma a Comunidade solicita que sejam realizadas melhorias para que a população </w:t>
      </w:r>
      <w:r w:rsidR="000A745D">
        <w:rPr>
          <w:rFonts w:ascii="Arial" w:hAnsi="Arial" w:cs="Arial"/>
        </w:rPr>
        <w:t xml:space="preserve">possa usufruir desse bem comum. </w:t>
      </w:r>
      <w:r w:rsidR="00257D1C">
        <w:rPr>
          <w:rFonts w:ascii="Arial" w:hAnsi="Arial" w:cs="Arial"/>
        </w:rPr>
        <w:t xml:space="preserve"> </w:t>
      </w:r>
    </w:p>
    <w:p w:rsidR="000A745D" w:rsidRDefault="000A745D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A745D" w:rsidRDefault="000A745D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Segue foto em anexo:</w:t>
      </w:r>
    </w:p>
    <w:p w:rsidR="009A796D" w:rsidRDefault="009A796D" w:rsidP="004F4585">
      <w:pPr>
        <w:jc w:val="both"/>
        <w:rPr>
          <w:rFonts w:ascii="Arial" w:hAnsi="Arial" w:cs="Arial"/>
        </w:rPr>
      </w:pPr>
    </w:p>
    <w:p w:rsidR="006302E7" w:rsidRDefault="00257D1C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C154E7">
        <w:rPr>
          <w:rFonts w:ascii="Arial" w:hAnsi="Arial" w:cs="Arial"/>
        </w:rPr>
        <w:t xml:space="preserve"> </w:t>
      </w:r>
    </w:p>
    <w:p w:rsidR="005E452C" w:rsidRDefault="006302E7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D0742F" w:rsidRDefault="00D0742F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Esperando ter demonstrado a real necessidade da presente indicação, subscrevo-me. </w:t>
      </w:r>
    </w:p>
    <w:p w:rsidR="008D2C88" w:rsidRDefault="008D2C88" w:rsidP="004F4585">
      <w:pPr>
        <w:jc w:val="both"/>
        <w:rPr>
          <w:rFonts w:ascii="Arial" w:hAnsi="Arial" w:cs="Arial"/>
        </w:rPr>
      </w:pPr>
    </w:p>
    <w:p w:rsidR="003B7C77" w:rsidRDefault="000A745D" w:rsidP="003B7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C5596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setembro/</w:t>
      </w:r>
      <w:r w:rsidR="00537882">
        <w:rPr>
          <w:rFonts w:ascii="Arial" w:hAnsi="Arial" w:cs="Arial"/>
        </w:rPr>
        <w:t>201</w:t>
      </w:r>
      <w:r w:rsidR="002B12CB">
        <w:rPr>
          <w:rFonts w:ascii="Arial" w:hAnsi="Arial" w:cs="Arial"/>
        </w:rPr>
        <w:t>9</w:t>
      </w:r>
      <w:r w:rsidR="003B7C77">
        <w:rPr>
          <w:rFonts w:ascii="Arial" w:hAnsi="Arial" w:cs="Arial"/>
        </w:rPr>
        <w:t xml:space="preserve">. </w:t>
      </w:r>
    </w:p>
    <w:p w:rsidR="003B7C77" w:rsidRDefault="003B7C77" w:rsidP="003B7C77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C5069" w:rsidRDefault="008C5069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6302E7" w:rsidRDefault="006302E7" w:rsidP="00D0742F">
      <w:pPr>
        <w:rPr>
          <w:rFonts w:ascii="Arial" w:hAnsi="Arial" w:cs="Arial"/>
        </w:rPr>
      </w:pPr>
    </w:p>
    <w:p w:rsidR="003B7C77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3B7C77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2445BB">
        <w:rPr>
          <w:rFonts w:ascii="Arial" w:hAnsi="Arial" w:cs="Arial"/>
          <w:b/>
        </w:rPr>
        <w:t>(PRTB)</w:t>
      </w:r>
    </w:p>
    <w:p w:rsidR="003B7C77" w:rsidRPr="008D2C88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C7483" w:rsidRDefault="008C7483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2B12CB" w:rsidRDefault="002B12CB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0A745D" w:rsidRPr="002B12CB" w:rsidRDefault="002B12CB" w:rsidP="002B12CB">
      <w:pPr>
        <w:jc w:val="center"/>
        <w:rPr>
          <w:rFonts w:ascii="Arial" w:hAnsi="Arial" w:cs="Arial"/>
          <w:b/>
          <w:bCs/>
        </w:rPr>
      </w:pPr>
      <w:r w:rsidRPr="002B12CB">
        <w:rPr>
          <w:rFonts w:ascii="Arial" w:hAnsi="Arial" w:cs="Arial"/>
          <w:b/>
          <w:bCs/>
        </w:rPr>
        <w:lastRenderedPageBreak/>
        <w:t>FOTO</w:t>
      </w:r>
    </w:p>
    <w:p w:rsidR="009308D7" w:rsidRDefault="002B30C1" w:rsidP="009308D7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1904999</wp:posOffset>
            </wp:positionV>
            <wp:extent cx="6172200" cy="372427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B12C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AD613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Default="009308D7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2B30C1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4104006</wp:posOffset>
            </wp:positionV>
            <wp:extent cx="6172200" cy="3200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9308D7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9308D7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LULA(PRTB)</w:t>
      </w:r>
    </w:p>
    <w:p w:rsidR="009308D7" w:rsidRPr="008D2C88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A745D" w:rsidRPr="009308D7" w:rsidRDefault="000A745D" w:rsidP="009308D7">
      <w:pPr>
        <w:jc w:val="center"/>
        <w:rPr>
          <w:rFonts w:ascii="Arial" w:hAnsi="Arial" w:cs="Arial"/>
        </w:rPr>
      </w:pPr>
    </w:p>
    <w:sectPr w:rsidR="000A745D" w:rsidRPr="009308D7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722" w:rsidRDefault="00194722">
      <w:r>
        <w:separator/>
      </w:r>
    </w:p>
  </w:endnote>
  <w:endnote w:type="continuationSeparator" w:id="0">
    <w:p w:rsidR="00194722" w:rsidRDefault="001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722" w:rsidRDefault="00194722">
      <w:r>
        <w:separator/>
      </w:r>
    </w:p>
  </w:footnote>
  <w:footnote w:type="continuationSeparator" w:id="0">
    <w:p w:rsidR="00194722" w:rsidRDefault="001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607B"/>
    <w:rsid w:val="00083A46"/>
    <w:rsid w:val="00095F64"/>
    <w:rsid w:val="000A745D"/>
    <w:rsid w:val="000B447E"/>
    <w:rsid w:val="000C5171"/>
    <w:rsid w:val="000E1407"/>
    <w:rsid w:val="000E1CA4"/>
    <w:rsid w:val="001153CE"/>
    <w:rsid w:val="00185C07"/>
    <w:rsid w:val="00194722"/>
    <w:rsid w:val="00206B48"/>
    <w:rsid w:val="002207E0"/>
    <w:rsid w:val="00243637"/>
    <w:rsid w:val="002445BB"/>
    <w:rsid w:val="00257D1C"/>
    <w:rsid w:val="00270E4E"/>
    <w:rsid w:val="002B12CB"/>
    <w:rsid w:val="002B30C1"/>
    <w:rsid w:val="002B63CF"/>
    <w:rsid w:val="002C5921"/>
    <w:rsid w:val="002E0404"/>
    <w:rsid w:val="00307694"/>
    <w:rsid w:val="00314F8E"/>
    <w:rsid w:val="00320BAB"/>
    <w:rsid w:val="003439A0"/>
    <w:rsid w:val="003640DE"/>
    <w:rsid w:val="00371782"/>
    <w:rsid w:val="0039741C"/>
    <w:rsid w:val="003A17D4"/>
    <w:rsid w:val="003A77D5"/>
    <w:rsid w:val="003B2E47"/>
    <w:rsid w:val="003B7C77"/>
    <w:rsid w:val="003F0FD5"/>
    <w:rsid w:val="003F4B2B"/>
    <w:rsid w:val="0045313F"/>
    <w:rsid w:val="00454240"/>
    <w:rsid w:val="004636A6"/>
    <w:rsid w:val="00493E6D"/>
    <w:rsid w:val="004A51E2"/>
    <w:rsid w:val="004B18AE"/>
    <w:rsid w:val="004B249D"/>
    <w:rsid w:val="004C2C8B"/>
    <w:rsid w:val="004D2823"/>
    <w:rsid w:val="004D32F1"/>
    <w:rsid w:val="004F4585"/>
    <w:rsid w:val="00537882"/>
    <w:rsid w:val="005417E1"/>
    <w:rsid w:val="00573F43"/>
    <w:rsid w:val="00573F84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7FAA"/>
    <w:rsid w:val="006302E7"/>
    <w:rsid w:val="006419E0"/>
    <w:rsid w:val="006446F3"/>
    <w:rsid w:val="006452F5"/>
    <w:rsid w:val="006578BE"/>
    <w:rsid w:val="0067266E"/>
    <w:rsid w:val="006737BF"/>
    <w:rsid w:val="006A207A"/>
    <w:rsid w:val="006A7A0C"/>
    <w:rsid w:val="006E5513"/>
    <w:rsid w:val="006F6641"/>
    <w:rsid w:val="00700312"/>
    <w:rsid w:val="00735C4B"/>
    <w:rsid w:val="00784FCB"/>
    <w:rsid w:val="007876A3"/>
    <w:rsid w:val="007B000F"/>
    <w:rsid w:val="007C3FDD"/>
    <w:rsid w:val="007D5BDC"/>
    <w:rsid w:val="007D6A0E"/>
    <w:rsid w:val="008040F8"/>
    <w:rsid w:val="0084360A"/>
    <w:rsid w:val="0085438A"/>
    <w:rsid w:val="008562D3"/>
    <w:rsid w:val="00861EF3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1371"/>
    <w:rsid w:val="008C1BFC"/>
    <w:rsid w:val="008C4DAA"/>
    <w:rsid w:val="008C5069"/>
    <w:rsid w:val="008C7483"/>
    <w:rsid w:val="008D2C88"/>
    <w:rsid w:val="008E620D"/>
    <w:rsid w:val="008F44E6"/>
    <w:rsid w:val="009069C8"/>
    <w:rsid w:val="009261B9"/>
    <w:rsid w:val="0092743F"/>
    <w:rsid w:val="009308D7"/>
    <w:rsid w:val="00931860"/>
    <w:rsid w:val="00950639"/>
    <w:rsid w:val="009512C4"/>
    <w:rsid w:val="00987134"/>
    <w:rsid w:val="009A796D"/>
    <w:rsid w:val="009B5A3F"/>
    <w:rsid w:val="009E695A"/>
    <w:rsid w:val="009F23C8"/>
    <w:rsid w:val="00A16CB6"/>
    <w:rsid w:val="00A415C9"/>
    <w:rsid w:val="00A631FC"/>
    <w:rsid w:val="00A74FB4"/>
    <w:rsid w:val="00A8332A"/>
    <w:rsid w:val="00AA0915"/>
    <w:rsid w:val="00AA28A2"/>
    <w:rsid w:val="00AA3C2D"/>
    <w:rsid w:val="00AD3FF1"/>
    <w:rsid w:val="00B13C0A"/>
    <w:rsid w:val="00B21FB9"/>
    <w:rsid w:val="00B50F4E"/>
    <w:rsid w:val="00B6673E"/>
    <w:rsid w:val="00BC4759"/>
    <w:rsid w:val="00BE64FE"/>
    <w:rsid w:val="00BF05E0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B4B2D"/>
    <w:rsid w:val="00CC6DBB"/>
    <w:rsid w:val="00CD518E"/>
    <w:rsid w:val="00CE075B"/>
    <w:rsid w:val="00CE7F09"/>
    <w:rsid w:val="00CF3855"/>
    <w:rsid w:val="00D02555"/>
    <w:rsid w:val="00D0410F"/>
    <w:rsid w:val="00D0742F"/>
    <w:rsid w:val="00D35F16"/>
    <w:rsid w:val="00D448EA"/>
    <w:rsid w:val="00D657CA"/>
    <w:rsid w:val="00D67E3C"/>
    <w:rsid w:val="00D739BB"/>
    <w:rsid w:val="00D745C4"/>
    <w:rsid w:val="00DA3FD2"/>
    <w:rsid w:val="00DD4B53"/>
    <w:rsid w:val="00E0272A"/>
    <w:rsid w:val="00E041B0"/>
    <w:rsid w:val="00E05999"/>
    <w:rsid w:val="00E25A02"/>
    <w:rsid w:val="00E3103B"/>
    <w:rsid w:val="00E91EFE"/>
    <w:rsid w:val="00EB7168"/>
    <w:rsid w:val="00ED0673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5435A"/>
    <w:rsid w:val="00F61890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12B8A9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4594-29C7-456B-889A-F083E5DD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1394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2019-09-13T19:20:00Z</cp:lastPrinted>
  <dcterms:created xsi:type="dcterms:W3CDTF">2019-09-20T10:58:00Z</dcterms:created>
  <dcterms:modified xsi:type="dcterms:W3CDTF">2019-09-20T12:23:00Z</dcterms:modified>
</cp:coreProperties>
</file>