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FF4960">
        <w:rPr>
          <w:rFonts w:ascii="Arial" w:hAnsi="Arial" w:cs="Arial"/>
        </w:rPr>
        <w:t xml:space="preserve">infra-assinado, </w:t>
      </w:r>
      <w:r w:rsidR="00FF4960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201</w:t>
      </w:r>
      <w:r w:rsidR="00FF4960">
        <w:rPr>
          <w:rFonts w:ascii="Arial" w:eastAsia="BatangChe" w:hAnsi="Arial" w:cs="Arial"/>
          <w:b/>
          <w:sz w:val="28"/>
          <w:szCs w:val="28"/>
        </w:rPr>
        <w:t>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C7483" w:rsidRPr="00056B2E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>feito Municipal que providencie</w:t>
      </w:r>
      <w:r w:rsidR="000E1407">
        <w:rPr>
          <w:rFonts w:ascii="Arial" w:hAnsi="Arial" w:cs="Arial"/>
        </w:rPr>
        <w:t xml:space="preserve">, </w:t>
      </w:r>
      <w:r w:rsidR="00164CC2">
        <w:rPr>
          <w:rFonts w:ascii="Arial" w:hAnsi="Arial" w:cs="Arial"/>
        </w:rPr>
        <w:t xml:space="preserve">a </w:t>
      </w:r>
      <w:r w:rsidR="00AF618B">
        <w:rPr>
          <w:rFonts w:ascii="Arial" w:hAnsi="Arial" w:cs="Arial"/>
        </w:rPr>
        <w:t>Secretaria responsável a</w:t>
      </w:r>
      <w:r w:rsidR="00387438">
        <w:rPr>
          <w:rFonts w:ascii="Arial" w:hAnsi="Arial" w:cs="Arial"/>
        </w:rPr>
        <w:t xml:space="preserve"> retirada d</w:t>
      </w:r>
      <w:r w:rsidR="00FF4960">
        <w:rPr>
          <w:rFonts w:ascii="Arial" w:hAnsi="Arial" w:cs="Arial"/>
        </w:rPr>
        <w:t>os</w:t>
      </w:r>
      <w:r w:rsidR="00387438">
        <w:rPr>
          <w:rFonts w:ascii="Arial" w:hAnsi="Arial" w:cs="Arial"/>
        </w:rPr>
        <w:t xml:space="preserve"> entulhos e </w:t>
      </w:r>
      <w:r w:rsidR="00FF4960">
        <w:rPr>
          <w:rFonts w:ascii="Arial" w:hAnsi="Arial" w:cs="Arial"/>
        </w:rPr>
        <w:t>lixos,</w:t>
      </w:r>
      <w:r w:rsidR="00387438">
        <w:rPr>
          <w:rFonts w:ascii="Arial" w:hAnsi="Arial" w:cs="Arial"/>
        </w:rPr>
        <w:t xml:space="preserve"> </w:t>
      </w:r>
      <w:r w:rsidR="0068659F">
        <w:rPr>
          <w:rFonts w:ascii="Arial" w:hAnsi="Arial" w:cs="Arial"/>
        </w:rPr>
        <w:t>da</w:t>
      </w:r>
      <w:r w:rsidR="00485E23">
        <w:rPr>
          <w:rFonts w:ascii="Arial" w:hAnsi="Arial" w:cs="Arial"/>
        </w:rPr>
        <w:t>s</w:t>
      </w:r>
      <w:r w:rsidR="00E23254">
        <w:rPr>
          <w:rFonts w:ascii="Arial" w:hAnsi="Arial" w:cs="Arial"/>
        </w:rPr>
        <w:t xml:space="preserve"> </w:t>
      </w:r>
      <w:r w:rsidR="000D105E">
        <w:rPr>
          <w:rFonts w:ascii="Arial" w:hAnsi="Arial" w:cs="Arial"/>
        </w:rPr>
        <w:t>Rua</w:t>
      </w:r>
      <w:r w:rsidR="00485E23">
        <w:rPr>
          <w:rFonts w:ascii="Arial" w:hAnsi="Arial" w:cs="Arial"/>
        </w:rPr>
        <w:t>s</w:t>
      </w:r>
      <w:r w:rsidR="00FF4960">
        <w:rPr>
          <w:rFonts w:ascii="Arial" w:hAnsi="Arial" w:cs="Arial"/>
        </w:rPr>
        <w:t xml:space="preserve">; </w:t>
      </w:r>
      <w:r w:rsidR="00320463">
        <w:rPr>
          <w:rFonts w:ascii="Arial" w:hAnsi="Arial" w:cs="Arial"/>
        </w:rPr>
        <w:t xml:space="preserve">Francisco J.L </w:t>
      </w:r>
      <w:proofErr w:type="spellStart"/>
      <w:r w:rsidR="00320463">
        <w:rPr>
          <w:rFonts w:ascii="Arial" w:hAnsi="Arial" w:cs="Arial"/>
        </w:rPr>
        <w:t>Marim</w:t>
      </w:r>
      <w:proofErr w:type="spellEnd"/>
      <w:r w:rsidR="00FF4960">
        <w:rPr>
          <w:rFonts w:ascii="Arial" w:hAnsi="Arial" w:cs="Arial"/>
        </w:rPr>
        <w:t xml:space="preserve"> e</w:t>
      </w:r>
      <w:r w:rsidR="00320463">
        <w:rPr>
          <w:rFonts w:ascii="Arial" w:hAnsi="Arial" w:cs="Arial"/>
        </w:rPr>
        <w:t xml:space="preserve"> Elizabete </w:t>
      </w:r>
      <w:proofErr w:type="spellStart"/>
      <w:r w:rsidR="00320463">
        <w:rPr>
          <w:rFonts w:ascii="Arial" w:hAnsi="Arial" w:cs="Arial"/>
        </w:rPr>
        <w:t>Pontim</w:t>
      </w:r>
      <w:proofErr w:type="spellEnd"/>
      <w:r w:rsidR="00485E23">
        <w:rPr>
          <w:rFonts w:ascii="Arial" w:hAnsi="Arial" w:cs="Arial"/>
        </w:rPr>
        <w:t xml:space="preserve"> do </w:t>
      </w:r>
      <w:r w:rsidR="00817D54">
        <w:rPr>
          <w:rFonts w:ascii="Arial" w:hAnsi="Arial" w:cs="Arial"/>
        </w:rPr>
        <w:t xml:space="preserve">Bairro </w:t>
      </w:r>
      <w:r w:rsidR="00320463">
        <w:rPr>
          <w:rFonts w:ascii="Arial" w:hAnsi="Arial" w:cs="Arial"/>
        </w:rPr>
        <w:t>São Camilo</w:t>
      </w:r>
      <w:r w:rsidR="005540AA">
        <w:rPr>
          <w:rFonts w:ascii="Arial" w:hAnsi="Arial" w:cs="Arial"/>
          <w:color w:val="000000"/>
          <w:lang w:eastAsia="pt-BR"/>
        </w:rPr>
        <w:t xml:space="preserve"> </w:t>
      </w:r>
      <w:r w:rsidR="005D05D6">
        <w:rPr>
          <w:rFonts w:ascii="Arial" w:hAnsi="Arial" w:cs="Arial"/>
        </w:rPr>
        <w:t>- Aracruz/ES.</w:t>
      </w:r>
    </w:p>
    <w:p w:rsidR="009D1F96" w:rsidRDefault="009D1F96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817D54" w:rsidRDefault="00DC26B3" w:rsidP="0038743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 w:rsidRPr="00DC26B3">
        <w:rPr>
          <w:rFonts w:ascii="Arial" w:hAnsi="Arial" w:cs="Arial"/>
        </w:rPr>
        <w:t xml:space="preserve">A necessidade da presente indicação </w:t>
      </w:r>
      <w:r w:rsidR="00BA141D">
        <w:rPr>
          <w:rFonts w:ascii="Arial" w:hAnsi="Arial" w:cs="Arial"/>
        </w:rPr>
        <w:t xml:space="preserve">vem de encontro a um apelo popular </w:t>
      </w:r>
      <w:r w:rsidR="00817D54">
        <w:rPr>
          <w:rFonts w:ascii="Arial" w:hAnsi="Arial" w:cs="Arial"/>
        </w:rPr>
        <w:t>dos moradores do</w:t>
      </w:r>
      <w:r w:rsidR="00BA141D">
        <w:rPr>
          <w:rFonts w:ascii="Arial" w:hAnsi="Arial" w:cs="Arial"/>
        </w:rPr>
        <w:t xml:space="preserve"> Bairro</w:t>
      </w:r>
      <w:r w:rsidR="00817D54">
        <w:rPr>
          <w:rFonts w:ascii="Arial" w:hAnsi="Arial" w:cs="Arial"/>
        </w:rPr>
        <w:t xml:space="preserve"> Santa Luzia</w:t>
      </w:r>
      <w:r w:rsidR="0068659F">
        <w:rPr>
          <w:rFonts w:ascii="Arial" w:hAnsi="Arial" w:cs="Arial"/>
        </w:rPr>
        <w:t xml:space="preserve"> que </w:t>
      </w:r>
      <w:r w:rsidR="00817D54">
        <w:rPr>
          <w:rFonts w:ascii="Arial" w:hAnsi="Arial" w:cs="Arial"/>
        </w:rPr>
        <w:t xml:space="preserve">tem reivindicado a </w:t>
      </w:r>
      <w:r w:rsidR="00F86523">
        <w:rPr>
          <w:rFonts w:ascii="Arial" w:hAnsi="Arial" w:cs="Arial"/>
        </w:rPr>
        <w:t>Limpeza e a Capina da</w:t>
      </w:r>
      <w:r w:rsidR="00485E23">
        <w:rPr>
          <w:rFonts w:ascii="Arial" w:hAnsi="Arial" w:cs="Arial"/>
        </w:rPr>
        <w:t>s</w:t>
      </w:r>
      <w:r w:rsidR="00F86523">
        <w:rPr>
          <w:rFonts w:ascii="Arial" w:hAnsi="Arial" w:cs="Arial"/>
        </w:rPr>
        <w:t xml:space="preserve"> Rua</w:t>
      </w:r>
      <w:r w:rsidR="00485E23">
        <w:rPr>
          <w:rFonts w:ascii="Arial" w:hAnsi="Arial" w:cs="Arial"/>
        </w:rPr>
        <w:t>s</w:t>
      </w:r>
      <w:r w:rsidR="00F86523">
        <w:rPr>
          <w:rFonts w:ascii="Arial" w:hAnsi="Arial" w:cs="Arial"/>
        </w:rPr>
        <w:t>, pois se encontra</w:t>
      </w:r>
      <w:r w:rsidR="00485E23">
        <w:rPr>
          <w:rFonts w:ascii="Arial" w:hAnsi="Arial" w:cs="Arial"/>
        </w:rPr>
        <w:t>m</w:t>
      </w:r>
      <w:r w:rsidR="00F86523">
        <w:rPr>
          <w:rFonts w:ascii="Arial" w:hAnsi="Arial" w:cs="Arial"/>
        </w:rPr>
        <w:t xml:space="preserve"> em total</w:t>
      </w:r>
      <w:r w:rsidR="00485E23">
        <w:rPr>
          <w:rFonts w:ascii="Arial" w:hAnsi="Arial" w:cs="Arial"/>
        </w:rPr>
        <w:t xml:space="preserve"> estado de abandono, inclusive segue a fotos em anexo da Rua São Domingos no referido Bairro.</w:t>
      </w:r>
    </w:p>
    <w:p w:rsidR="00BA141D" w:rsidRDefault="00BA141D" w:rsidP="0038743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817D54" w:rsidRDefault="0068659F" w:rsidP="0038743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5E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86523">
        <w:rPr>
          <w:rFonts w:ascii="Arial" w:hAnsi="Arial" w:cs="Arial"/>
        </w:rPr>
        <w:t>Ru</w:t>
      </w:r>
      <w:r w:rsidR="00485E23">
        <w:rPr>
          <w:rFonts w:ascii="Arial" w:hAnsi="Arial" w:cs="Arial"/>
        </w:rPr>
        <w:t>as do Bairro acima citado estão</w:t>
      </w:r>
      <w:r w:rsidR="00F86523">
        <w:rPr>
          <w:rFonts w:ascii="Arial" w:hAnsi="Arial" w:cs="Arial"/>
        </w:rPr>
        <w:t xml:space="preserve"> </w:t>
      </w:r>
      <w:r w:rsidR="00485E23">
        <w:rPr>
          <w:rFonts w:ascii="Arial" w:hAnsi="Arial" w:cs="Arial"/>
        </w:rPr>
        <w:t>repletas de matos, que já invadiram até as calçadas das residências, transformando o local em criadouros de bichos peçonhentos, colocando em risco as pessoas que ali residem</w:t>
      </w:r>
      <w:r w:rsidR="00817D54">
        <w:rPr>
          <w:rFonts w:ascii="Arial" w:hAnsi="Arial" w:cs="Arial"/>
        </w:rPr>
        <w:t>.</w:t>
      </w:r>
    </w:p>
    <w:p w:rsidR="00AF618B" w:rsidRDefault="00AF618B" w:rsidP="0038743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0D105E" w:rsidRDefault="000D105E" w:rsidP="0038743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Segue fotos em anexo;</w:t>
      </w:r>
    </w:p>
    <w:p w:rsidR="004C7143" w:rsidRPr="006550FD" w:rsidRDefault="004C7143" w:rsidP="00387438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4C7143" w:rsidRDefault="00987AAD" w:rsidP="00387438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Esperando ter demonstrado a real necessidade da presente indicação, subscrevo-me.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817D54" w:rsidRDefault="00817D54" w:rsidP="00D0742F">
      <w:pPr>
        <w:rPr>
          <w:rFonts w:ascii="Arial" w:hAnsi="Arial" w:cs="Arial"/>
        </w:rPr>
      </w:pPr>
    </w:p>
    <w:p w:rsidR="008D2C88" w:rsidRDefault="00387438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FF4960">
        <w:rPr>
          <w:rFonts w:ascii="Arial" w:hAnsi="Arial" w:cs="Arial"/>
        </w:rPr>
        <w:t>13</w:t>
      </w:r>
      <w:r w:rsidR="00CB4B2D"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Setembro</w:t>
      </w:r>
      <w:r w:rsidR="00C828BD">
        <w:rPr>
          <w:rFonts w:ascii="Arial" w:hAnsi="Arial" w:cs="Arial"/>
        </w:rPr>
        <w:t xml:space="preserve"> </w:t>
      </w:r>
      <w:r w:rsidR="002B2905">
        <w:rPr>
          <w:rFonts w:ascii="Arial" w:hAnsi="Arial" w:cs="Arial"/>
        </w:rPr>
        <w:t xml:space="preserve"> </w:t>
      </w:r>
      <w:r w:rsidR="00F2280B">
        <w:rPr>
          <w:rFonts w:ascii="Arial" w:hAnsi="Arial" w:cs="Arial"/>
        </w:rPr>
        <w:t>de</w:t>
      </w:r>
      <w:proofErr w:type="gramEnd"/>
      <w:r w:rsidR="00F2280B">
        <w:rPr>
          <w:rFonts w:ascii="Arial" w:hAnsi="Arial" w:cs="Arial"/>
        </w:rPr>
        <w:t xml:space="preserve"> 201</w:t>
      </w:r>
      <w:r w:rsidR="00FF4960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CB4B2D" w:rsidRDefault="00CB4B2D" w:rsidP="00D0742F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CB4B2D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CD4B1C" w:rsidRDefault="003543C0" w:rsidP="003543C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</w:t>
      </w:r>
      <w:bookmarkStart w:id="0" w:name="_GoBack"/>
      <w:r w:rsidR="005417E1">
        <w:rPr>
          <w:rFonts w:ascii="Arial" w:hAnsi="Arial" w:cs="Arial"/>
          <w:b/>
        </w:rPr>
        <w:t>JOSÉ GOMES DOS SANTOS</w:t>
      </w:r>
    </w:p>
    <w:p w:rsidR="008D2C88" w:rsidRDefault="001C602F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6550FD">
        <w:rPr>
          <w:rFonts w:ascii="Arial" w:hAnsi="Arial" w:cs="Arial"/>
          <w:b/>
        </w:rPr>
        <w:t xml:space="preserve"> (PRTB)</w:t>
      </w:r>
    </w:p>
    <w:p w:rsidR="008D2C88" w:rsidRDefault="008D2C88" w:rsidP="008D2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bookmarkEnd w:id="0"/>
    <w:p w:rsidR="00B90CF8" w:rsidRPr="00387438" w:rsidRDefault="00387438" w:rsidP="008D2C88">
      <w:pPr>
        <w:jc w:val="center"/>
        <w:rPr>
          <w:rFonts w:ascii="Arial" w:hAnsi="Arial" w:cs="Arial"/>
          <w:b/>
          <w:sz w:val="28"/>
          <w:szCs w:val="28"/>
        </w:rPr>
      </w:pPr>
      <w:r w:rsidRPr="00387438">
        <w:rPr>
          <w:rFonts w:ascii="Arial" w:hAnsi="Arial" w:cs="Arial"/>
          <w:b/>
          <w:sz w:val="28"/>
          <w:szCs w:val="28"/>
        </w:rPr>
        <w:lastRenderedPageBreak/>
        <w:t>Fotos</w:t>
      </w:r>
    </w:p>
    <w:p w:rsidR="00387438" w:rsidRDefault="00387438" w:rsidP="008D2C88">
      <w:pPr>
        <w:jc w:val="center"/>
        <w:rPr>
          <w:rFonts w:ascii="Arial" w:hAnsi="Arial" w:cs="Arial"/>
          <w:b/>
        </w:rPr>
      </w:pPr>
    </w:p>
    <w:p w:rsidR="00B90CF8" w:rsidRDefault="00B90CF8" w:rsidP="000D1E41">
      <w:pPr>
        <w:jc w:val="center"/>
        <w:rPr>
          <w:rFonts w:ascii="Arial" w:hAnsi="Arial" w:cs="Arial"/>
          <w:b/>
        </w:rPr>
      </w:pPr>
    </w:p>
    <w:p w:rsidR="000D1E41" w:rsidRDefault="00FF4960" w:rsidP="000D1E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6350</wp:posOffset>
            </wp:positionV>
            <wp:extent cx="3295650" cy="25527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19840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6350</wp:posOffset>
            </wp:positionV>
            <wp:extent cx="3429000" cy="2571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Default="00387438" w:rsidP="000D1E41">
      <w:pPr>
        <w:jc w:val="center"/>
        <w:rPr>
          <w:rFonts w:ascii="Arial" w:hAnsi="Arial" w:cs="Arial"/>
          <w:b/>
        </w:rPr>
      </w:pPr>
    </w:p>
    <w:p w:rsidR="00387438" w:rsidRPr="000D1E41" w:rsidRDefault="00387438" w:rsidP="000D1E41">
      <w:pPr>
        <w:jc w:val="center"/>
        <w:rPr>
          <w:rFonts w:ascii="Arial" w:hAnsi="Arial" w:cs="Arial"/>
          <w:b/>
        </w:rPr>
      </w:pPr>
    </w:p>
    <w:p w:rsidR="000D1E41" w:rsidRDefault="000D1E41" w:rsidP="000D1E41">
      <w:pPr>
        <w:jc w:val="center"/>
        <w:rPr>
          <w:rFonts w:ascii="Arial" w:hAnsi="Arial" w:cs="Arial"/>
        </w:rPr>
      </w:pPr>
    </w:p>
    <w:p w:rsidR="000D1E41" w:rsidRDefault="000D1E41" w:rsidP="00DD350E">
      <w:pPr>
        <w:rPr>
          <w:rFonts w:ascii="Arial" w:hAnsi="Arial" w:cs="Arial"/>
        </w:rPr>
      </w:pPr>
    </w:p>
    <w:p w:rsidR="00387438" w:rsidRDefault="00FF4960" w:rsidP="00DD350E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3194685</wp:posOffset>
            </wp:positionH>
            <wp:positionV relativeFrom="paragraph">
              <wp:posOffset>252095</wp:posOffset>
            </wp:positionV>
            <wp:extent cx="3590925" cy="2733040"/>
            <wp:effectExtent l="0" t="0" r="9525" b="0"/>
            <wp:wrapTight wrapText="bothSides">
              <wp:wrapPolygon edited="0">
                <wp:start x="0" y="0"/>
                <wp:lineTo x="0" y="21379"/>
                <wp:lineTo x="21543" y="21379"/>
                <wp:lineTo x="2154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712000" behindDoc="0" locked="0" layoutInCell="1" allowOverlap="1" wp14:anchorId="6BCA6FE2">
            <wp:simplePos x="0" y="0"/>
            <wp:positionH relativeFrom="column">
              <wp:posOffset>13335</wp:posOffset>
            </wp:positionH>
            <wp:positionV relativeFrom="paragraph">
              <wp:posOffset>261620</wp:posOffset>
            </wp:positionV>
            <wp:extent cx="3419475" cy="2752725"/>
            <wp:effectExtent l="0" t="0" r="9525" b="9525"/>
            <wp:wrapThrough wrapText="bothSides">
              <wp:wrapPolygon edited="0">
                <wp:start x="0" y="0"/>
                <wp:lineTo x="0" y="21525"/>
                <wp:lineTo x="21540" y="21525"/>
                <wp:lineTo x="21540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438" w:rsidRDefault="00387438" w:rsidP="00DD350E">
      <w:pPr>
        <w:rPr>
          <w:rFonts w:ascii="Arial" w:hAnsi="Arial" w:cs="Arial"/>
        </w:rPr>
      </w:pPr>
    </w:p>
    <w:p w:rsidR="00387438" w:rsidRDefault="00387438" w:rsidP="00DD350E">
      <w:pPr>
        <w:rPr>
          <w:rFonts w:ascii="Arial" w:hAnsi="Arial" w:cs="Arial"/>
        </w:rPr>
      </w:pPr>
    </w:p>
    <w:p w:rsidR="000D1E41" w:rsidRDefault="000D1E41" w:rsidP="00DD350E">
      <w:pPr>
        <w:rPr>
          <w:rFonts w:ascii="Arial" w:hAnsi="Arial" w:cs="Arial"/>
        </w:rPr>
      </w:pPr>
    </w:p>
    <w:p w:rsidR="00FF4960" w:rsidRDefault="00FF4960" w:rsidP="000D1E41">
      <w:pPr>
        <w:jc w:val="center"/>
        <w:rPr>
          <w:rFonts w:ascii="Arial" w:hAnsi="Arial" w:cs="Arial"/>
          <w:b/>
        </w:rPr>
      </w:pPr>
    </w:p>
    <w:p w:rsidR="00FF4960" w:rsidRDefault="00FF4960" w:rsidP="00320463">
      <w:pPr>
        <w:rPr>
          <w:rFonts w:ascii="Arial" w:hAnsi="Arial" w:cs="Arial"/>
          <w:b/>
        </w:rPr>
      </w:pPr>
    </w:p>
    <w:p w:rsidR="000D1E41" w:rsidRDefault="000D1E41" w:rsidP="000D1E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0D1E41" w:rsidRDefault="000D1E41" w:rsidP="000D1E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 (PRTB)</w:t>
      </w:r>
    </w:p>
    <w:p w:rsidR="000D1E41" w:rsidRPr="000D1E41" w:rsidRDefault="000D1E41" w:rsidP="000D1E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sectPr w:rsidR="000D1E41" w:rsidRPr="000D1E41" w:rsidSect="00F25E29">
      <w:headerReference w:type="default" r:id="rId12"/>
      <w:footerReference w:type="default" r:id="rId13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2F5" w:rsidRDefault="000C52F5">
      <w:r>
        <w:separator/>
      </w:r>
    </w:p>
  </w:endnote>
  <w:endnote w:type="continuationSeparator" w:id="0">
    <w:p w:rsidR="000C52F5" w:rsidRDefault="000C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2F5" w:rsidRDefault="000C52F5">
      <w:r>
        <w:separator/>
      </w:r>
    </w:p>
  </w:footnote>
  <w:footnote w:type="continuationSeparator" w:id="0">
    <w:p w:rsidR="000C52F5" w:rsidRDefault="000C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C52F5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1D4FB3"/>
    <w:rsid w:val="00206B48"/>
    <w:rsid w:val="002207E0"/>
    <w:rsid w:val="00243637"/>
    <w:rsid w:val="002619A9"/>
    <w:rsid w:val="00286B97"/>
    <w:rsid w:val="002B2905"/>
    <w:rsid w:val="002B63CF"/>
    <w:rsid w:val="002B7AFE"/>
    <w:rsid w:val="002C5921"/>
    <w:rsid w:val="00307694"/>
    <w:rsid w:val="00314F8E"/>
    <w:rsid w:val="00320463"/>
    <w:rsid w:val="00320BAB"/>
    <w:rsid w:val="0035324E"/>
    <w:rsid w:val="003543C0"/>
    <w:rsid w:val="00374841"/>
    <w:rsid w:val="00387438"/>
    <w:rsid w:val="0039741C"/>
    <w:rsid w:val="003D1383"/>
    <w:rsid w:val="003E2931"/>
    <w:rsid w:val="003F0FD5"/>
    <w:rsid w:val="003F4B2B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26345"/>
    <w:rsid w:val="005417E1"/>
    <w:rsid w:val="00543E5B"/>
    <w:rsid w:val="0055351D"/>
    <w:rsid w:val="005540AA"/>
    <w:rsid w:val="00597C79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02B"/>
    <w:rsid w:val="006578BE"/>
    <w:rsid w:val="0068659F"/>
    <w:rsid w:val="006A207A"/>
    <w:rsid w:val="00700312"/>
    <w:rsid w:val="00735C4B"/>
    <w:rsid w:val="007603F0"/>
    <w:rsid w:val="00795922"/>
    <w:rsid w:val="007C2192"/>
    <w:rsid w:val="007C3FDD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237C7"/>
    <w:rsid w:val="00A631FC"/>
    <w:rsid w:val="00A74FB4"/>
    <w:rsid w:val="00A8332A"/>
    <w:rsid w:val="00AA0915"/>
    <w:rsid w:val="00AD3FF1"/>
    <w:rsid w:val="00AF34D1"/>
    <w:rsid w:val="00AF618B"/>
    <w:rsid w:val="00B06CC6"/>
    <w:rsid w:val="00B13C0A"/>
    <w:rsid w:val="00B43533"/>
    <w:rsid w:val="00B50F4E"/>
    <w:rsid w:val="00B64CA7"/>
    <w:rsid w:val="00B90CF8"/>
    <w:rsid w:val="00BA141D"/>
    <w:rsid w:val="00BA5292"/>
    <w:rsid w:val="00BC4759"/>
    <w:rsid w:val="00BD4988"/>
    <w:rsid w:val="00BE357B"/>
    <w:rsid w:val="00BE64FE"/>
    <w:rsid w:val="00BF05E0"/>
    <w:rsid w:val="00BF2D1C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D36"/>
    <w:rsid w:val="00CE7F09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23254"/>
    <w:rsid w:val="00E25A02"/>
    <w:rsid w:val="00E54C5F"/>
    <w:rsid w:val="00E57BC9"/>
    <w:rsid w:val="00E64838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E2DFF"/>
    <w:rsid w:val="00FF261D"/>
    <w:rsid w:val="00FF399F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0B49F3"/>
  <w15:docId w15:val="{0DA2FF7A-612C-42E3-B90D-76F2FAF0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20FB-83FA-4231-9A9E-6B0DAE84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1808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5</cp:revision>
  <cp:lastPrinted>2019-09-13T20:10:00Z</cp:lastPrinted>
  <dcterms:created xsi:type="dcterms:W3CDTF">2019-09-13T20:05:00Z</dcterms:created>
  <dcterms:modified xsi:type="dcterms:W3CDTF">2019-09-13T20:17:00Z</dcterms:modified>
</cp:coreProperties>
</file>