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Default="006452F5" w:rsidP="006452F5">
      <w:pPr>
        <w:ind w:left="709"/>
        <w:jc w:val="both"/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Default="006452F5" w:rsidP="006452F5">
      <w:pPr>
        <w:jc w:val="both"/>
        <w:rPr>
          <w:b/>
        </w:rPr>
      </w:pPr>
    </w:p>
    <w:p w:rsidR="006452F5" w:rsidRDefault="006452F5" w:rsidP="006452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 </w:t>
      </w:r>
      <w:proofErr w:type="gramStart"/>
      <w:r>
        <w:rPr>
          <w:rFonts w:ascii="Arial" w:hAnsi="Arial" w:cs="Arial"/>
        </w:rPr>
        <w:t xml:space="preserve">assinado,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vereador</w:t>
      </w:r>
      <w:proofErr w:type="gramEnd"/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6452F5" w:rsidRDefault="006452F5" w:rsidP="006302E7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452F5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45313F">
        <w:rPr>
          <w:rFonts w:ascii="Arial" w:eastAsia="BatangChe" w:hAnsi="Arial" w:cs="Arial"/>
          <w:b/>
          <w:sz w:val="28"/>
          <w:szCs w:val="28"/>
        </w:rPr>
        <w:t xml:space="preserve">   201</w:t>
      </w:r>
      <w:r w:rsidR="002B12CB">
        <w:rPr>
          <w:rFonts w:ascii="Arial" w:eastAsia="BatangChe" w:hAnsi="Arial" w:cs="Arial"/>
          <w:b/>
          <w:sz w:val="28"/>
          <w:szCs w:val="28"/>
        </w:rPr>
        <w:t>9</w:t>
      </w:r>
    </w:p>
    <w:p w:rsidR="009308D7" w:rsidRPr="006452F5" w:rsidRDefault="009308D7" w:rsidP="006452F5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43CE9" w:rsidRDefault="00F43CE9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F4585">
        <w:rPr>
          <w:rFonts w:ascii="Arial" w:hAnsi="Arial" w:cs="Arial"/>
        </w:rPr>
        <w:t xml:space="preserve">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4C2C8B">
        <w:rPr>
          <w:rFonts w:ascii="Arial" w:hAnsi="Arial" w:cs="Arial"/>
        </w:rPr>
        <w:t>,</w:t>
      </w:r>
      <w:r w:rsidR="008C5069">
        <w:rPr>
          <w:rFonts w:ascii="Arial" w:hAnsi="Arial" w:cs="Arial"/>
        </w:rPr>
        <w:t xml:space="preserve"> a </w:t>
      </w:r>
      <w:r w:rsidR="000A745D">
        <w:rPr>
          <w:rFonts w:ascii="Arial" w:hAnsi="Arial" w:cs="Arial"/>
        </w:rPr>
        <w:t xml:space="preserve">Pintura das Escadarias do Bairro São </w:t>
      </w:r>
      <w:r w:rsidR="002B12CB">
        <w:rPr>
          <w:rFonts w:ascii="Arial" w:hAnsi="Arial" w:cs="Arial"/>
        </w:rPr>
        <w:t>Camilo -</w:t>
      </w:r>
      <w:r w:rsidR="006F6641">
        <w:rPr>
          <w:rFonts w:ascii="Arial" w:hAnsi="Arial" w:cs="Arial"/>
        </w:rPr>
        <w:t xml:space="preserve"> Aracruz/ES.</w:t>
      </w:r>
    </w:p>
    <w:p w:rsidR="00F43CE9" w:rsidRDefault="00F43CE9" w:rsidP="004F4585">
      <w:pPr>
        <w:jc w:val="both"/>
        <w:rPr>
          <w:rFonts w:ascii="Arial" w:hAnsi="Arial" w:cs="Arial"/>
        </w:rPr>
      </w:pPr>
    </w:p>
    <w:p w:rsidR="00C53949" w:rsidRDefault="00C53949" w:rsidP="00D0410F">
      <w:pPr>
        <w:rPr>
          <w:rFonts w:ascii="Arial" w:hAnsi="Arial" w:cs="Arial"/>
        </w:rPr>
      </w:pPr>
    </w:p>
    <w:p w:rsidR="00871098" w:rsidRDefault="00F43CE9" w:rsidP="006452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A745D" w:rsidRDefault="000A745D" w:rsidP="006452F5">
      <w:pPr>
        <w:jc w:val="center"/>
        <w:rPr>
          <w:rFonts w:ascii="Arial" w:hAnsi="Arial" w:cs="Arial"/>
          <w:b/>
          <w:sz w:val="28"/>
          <w:szCs w:val="28"/>
        </w:rPr>
      </w:pPr>
    </w:p>
    <w:p w:rsidR="000A745D" w:rsidRDefault="00D0742F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0A745D">
        <w:rPr>
          <w:rFonts w:ascii="Arial" w:hAnsi="Arial" w:cs="Arial"/>
        </w:rPr>
        <w:t xml:space="preserve">Essa </w:t>
      </w:r>
      <w:r>
        <w:rPr>
          <w:rFonts w:ascii="Arial" w:hAnsi="Arial" w:cs="Arial"/>
        </w:rPr>
        <w:t xml:space="preserve">indicação </w:t>
      </w:r>
      <w:r w:rsidR="000A745D">
        <w:rPr>
          <w:rFonts w:ascii="Arial" w:hAnsi="Arial" w:cs="Arial"/>
        </w:rPr>
        <w:t xml:space="preserve">se faz </w:t>
      </w:r>
      <w:r w:rsidR="009308D7">
        <w:rPr>
          <w:rFonts w:ascii="Arial" w:hAnsi="Arial" w:cs="Arial"/>
        </w:rPr>
        <w:t>necessário devido</w:t>
      </w:r>
      <w:r w:rsidR="000A745D">
        <w:rPr>
          <w:rFonts w:ascii="Arial" w:hAnsi="Arial" w:cs="Arial"/>
        </w:rPr>
        <w:t xml:space="preserve"> </w:t>
      </w:r>
      <w:r w:rsidR="009308D7">
        <w:rPr>
          <w:rFonts w:ascii="Arial" w:hAnsi="Arial" w:cs="Arial"/>
        </w:rPr>
        <w:t xml:space="preserve">a </w:t>
      </w:r>
      <w:r w:rsidR="000A745D">
        <w:rPr>
          <w:rFonts w:ascii="Arial" w:hAnsi="Arial" w:cs="Arial"/>
        </w:rPr>
        <w:t>precariedade em que se encontra</w:t>
      </w:r>
      <w:r w:rsidR="009308D7">
        <w:rPr>
          <w:rFonts w:ascii="Arial" w:hAnsi="Arial" w:cs="Arial"/>
        </w:rPr>
        <w:t>m</w:t>
      </w:r>
      <w:r w:rsidR="000A745D">
        <w:rPr>
          <w:rFonts w:ascii="Arial" w:hAnsi="Arial" w:cs="Arial"/>
        </w:rPr>
        <w:t xml:space="preserve"> as escadarias que dão acesso ao Bairro São Camilo e ao Bairro Limão</w:t>
      </w:r>
      <w:r w:rsidR="009308D7">
        <w:rPr>
          <w:rFonts w:ascii="Arial" w:hAnsi="Arial" w:cs="Arial"/>
        </w:rPr>
        <w:t>, pois estão</w:t>
      </w:r>
      <w:r w:rsidR="000A745D">
        <w:rPr>
          <w:rFonts w:ascii="Arial" w:hAnsi="Arial" w:cs="Arial"/>
        </w:rPr>
        <w:t xml:space="preserve"> em péssimo estado de conservação.</w:t>
      </w:r>
    </w:p>
    <w:p w:rsidR="009A796D" w:rsidRDefault="009A796D" w:rsidP="004F4585">
      <w:pPr>
        <w:jc w:val="both"/>
        <w:rPr>
          <w:rFonts w:ascii="Arial" w:hAnsi="Arial" w:cs="Arial"/>
        </w:rPr>
      </w:pPr>
    </w:p>
    <w:p w:rsidR="00257D1C" w:rsidRDefault="009F23C8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6A7A0C">
        <w:rPr>
          <w:rFonts w:ascii="Arial" w:hAnsi="Arial" w:cs="Arial"/>
        </w:rPr>
        <w:t xml:space="preserve">Dessa forma a Comunidade solicita que sejam realizadas melhorias para que a população </w:t>
      </w:r>
      <w:r w:rsidR="000A745D">
        <w:rPr>
          <w:rFonts w:ascii="Arial" w:hAnsi="Arial" w:cs="Arial"/>
        </w:rPr>
        <w:t xml:space="preserve">possa usufruir desse bem comum, que além de valorizar o local, melhora a estética e o embelezamento dos bairros acima citados. </w:t>
      </w:r>
      <w:r w:rsidR="00257D1C">
        <w:rPr>
          <w:rFonts w:ascii="Arial" w:hAnsi="Arial" w:cs="Arial"/>
        </w:rPr>
        <w:t xml:space="preserve"> </w:t>
      </w:r>
    </w:p>
    <w:p w:rsidR="000A745D" w:rsidRDefault="000A745D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A745D" w:rsidRDefault="000A745D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Segue foto em anexo:</w:t>
      </w:r>
    </w:p>
    <w:p w:rsidR="009A796D" w:rsidRDefault="009A796D" w:rsidP="004F4585">
      <w:pPr>
        <w:jc w:val="both"/>
        <w:rPr>
          <w:rFonts w:ascii="Arial" w:hAnsi="Arial" w:cs="Arial"/>
        </w:rPr>
      </w:pPr>
    </w:p>
    <w:p w:rsidR="006302E7" w:rsidRDefault="00257D1C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C154E7">
        <w:rPr>
          <w:rFonts w:ascii="Arial" w:hAnsi="Arial" w:cs="Arial"/>
        </w:rPr>
        <w:t xml:space="preserve"> </w:t>
      </w:r>
    </w:p>
    <w:p w:rsidR="005E452C" w:rsidRDefault="006302E7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D0742F" w:rsidRDefault="00D0742F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Esperando ter demonstrado a real necessidade da presente indicação, subscrevo-me. </w:t>
      </w:r>
    </w:p>
    <w:p w:rsidR="008D2C88" w:rsidRDefault="008D2C88" w:rsidP="004F4585">
      <w:pPr>
        <w:jc w:val="both"/>
        <w:rPr>
          <w:rFonts w:ascii="Arial" w:hAnsi="Arial" w:cs="Arial"/>
        </w:rPr>
      </w:pPr>
    </w:p>
    <w:p w:rsidR="003B7C77" w:rsidRDefault="000A745D" w:rsidP="003B7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2B12C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setembro/</w:t>
      </w:r>
      <w:r w:rsidR="00537882">
        <w:rPr>
          <w:rFonts w:ascii="Arial" w:hAnsi="Arial" w:cs="Arial"/>
        </w:rPr>
        <w:t>201</w:t>
      </w:r>
      <w:r w:rsidR="002B12CB">
        <w:rPr>
          <w:rFonts w:ascii="Arial" w:hAnsi="Arial" w:cs="Arial"/>
        </w:rPr>
        <w:t>9</w:t>
      </w:r>
      <w:r w:rsidR="003B7C77">
        <w:rPr>
          <w:rFonts w:ascii="Arial" w:hAnsi="Arial" w:cs="Arial"/>
        </w:rPr>
        <w:t xml:space="preserve">. </w:t>
      </w:r>
    </w:p>
    <w:p w:rsidR="003B7C77" w:rsidRDefault="003B7C77" w:rsidP="003B7C77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C5069" w:rsidRDefault="008C5069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6302E7" w:rsidRDefault="006302E7" w:rsidP="00D0742F">
      <w:pPr>
        <w:rPr>
          <w:rFonts w:ascii="Arial" w:hAnsi="Arial" w:cs="Arial"/>
        </w:rPr>
      </w:pPr>
    </w:p>
    <w:p w:rsidR="003B7C77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3B7C77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2445BB">
        <w:rPr>
          <w:rFonts w:ascii="Arial" w:hAnsi="Arial" w:cs="Arial"/>
          <w:b/>
        </w:rPr>
        <w:t>(PRTB)</w:t>
      </w:r>
    </w:p>
    <w:p w:rsidR="003B7C77" w:rsidRPr="008D2C88" w:rsidRDefault="003B7C77" w:rsidP="003B7C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C7483" w:rsidRDefault="008C7483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2B12CB" w:rsidRDefault="002B12CB" w:rsidP="00D0742F">
      <w:pPr>
        <w:rPr>
          <w:rFonts w:ascii="Arial" w:hAnsi="Arial" w:cs="Arial"/>
        </w:rPr>
      </w:pPr>
    </w:p>
    <w:p w:rsidR="000A745D" w:rsidRDefault="000A745D" w:rsidP="00D0742F">
      <w:pPr>
        <w:rPr>
          <w:rFonts w:ascii="Arial" w:hAnsi="Arial" w:cs="Arial"/>
        </w:rPr>
      </w:pPr>
    </w:p>
    <w:p w:rsidR="000A745D" w:rsidRPr="002B12CB" w:rsidRDefault="002B12CB" w:rsidP="002B12CB">
      <w:pPr>
        <w:jc w:val="center"/>
        <w:rPr>
          <w:rFonts w:ascii="Arial" w:hAnsi="Arial" w:cs="Arial"/>
          <w:b/>
          <w:bCs/>
        </w:rPr>
      </w:pPr>
      <w:r w:rsidRPr="002B12CB">
        <w:rPr>
          <w:rFonts w:ascii="Arial" w:hAnsi="Arial" w:cs="Arial"/>
          <w:b/>
          <w:bCs/>
        </w:rPr>
        <w:t>FOTO</w:t>
      </w:r>
    </w:p>
    <w:p w:rsidR="009308D7" w:rsidRDefault="002B12CB" w:rsidP="009308D7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DB1CF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oMBQs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6286500" cy="47148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Pr="009308D7" w:rsidRDefault="009308D7" w:rsidP="009308D7">
      <w:pPr>
        <w:rPr>
          <w:rFonts w:ascii="Arial" w:hAnsi="Arial" w:cs="Arial"/>
        </w:rPr>
      </w:pPr>
    </w:p>
    <w:p w:rsidR="009308D7" w:rsidRDefault="009308D7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9308D7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9308D7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LULA(PRTB)</w:t>
      </w:r>
    </w:p>
    <w:p w:rsidR="009308D7" w:rsidRPr="008D2C88" w:rsidRDefault="009308D7" w:rsidP="009308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A745D" w:rsidRPr="009308D7" w:rsidRDefault="000A745D" w:rsidP="009308D7">
      <w:pPr>
        <w:jc w:val="center"/>
        <w:rPr>
          <w:rFonts w:ascii="Arial" w:hAnsi="Arial" w:cs="Arial"/>
        </w:rPr>
      </w:pPr>
    </w:p>
    <w:sectPr w:rsidR="000A745D" w:rsidRPr="009308D7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B6B" w:rsidRDefault="00C34B6B">
      <w:r>
        <w:separator/>
      </w:r>
    </w:p>
  </w:endnote>
  <w:endnote w:type="continuationSeparator" w:id="0">
    <w:p w:rsidR="00C34B6B" w:rsidRDefault="00C3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B6B" w:rsidRDefault="00C34B6B">
      <w:r>
        <w:separator/>
      </w:r>
    </w:p>
  </w:footnote>
  <w:footnote w:type="continuationSeparator" w:id="0">
    <w:p w:rsidR="00C34B6B" w:rsidRDefault="00C3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607B"/>
    <w:rsid w:val="00083A46"/>
    <w:rsid w:val="00095F64"/>
    <w:rsid w:val="000A745D"/>
    <w:rsid w:val="000B447E"/>
    <w:rsid w:val="000C5171"/>
    <w:rsid w:val="000E1407"/>
    <w:rsid w:val="000E1CA4"/>
    <w:rsid w:val="001153CE"/>
    <w:rsid w:val="00185C07"/>
    <w:rsid w:val="00206B48"/>
    <w:rsid w:val="002207E0"/>
    <w:rsid w:val="00243637"/>
    <w:rsid w:val="002445BB"/>
    <w:rsid w:val="00257D1C"/>
    <w:rsid w:val="00270E4E"/>
    <w:rsid w:val="002B12CB"/>
    <w:rsid w:val="002B63CF"/>
    <w:rsid w:val="002C5921"/>
    <w:rsid w:val="002E0404"/>
    <w:rsid w:val="00307694"/>
    <w:rsid w:val="00314F8E"/>
    <w:rsid w:val="00320BAB"/>
    <w:rsid w:val="003439A0"/>
    <w:rsid w:val="003640DE"/>
    <w:rsid w:val="00371782"/>
    <w:rsid w:val="0039741C"/>
    <w:rsid w:val="003A17D4"/>
    <w:rsid w:val="003A77D5"/>
    <w:rsid w:val="003B2E47"/>
    <w:rsid w:val="003B7C77"/>
    <w:rsid w:val="003F0FD5"/>
    <w:rsid w:val="003F4B2B"/>
    <w:rsid w:val="0045313F"/>
    <w:rsid w:val="00454240"/>
    <w:rsid w:val="004636A6"/>
    <w:rsid w:val="00493E6D"/>
    <w:rsid w:val="004A51E2"/>
    <w:rsid w:val="004B18AE"/>
    <w:rsid w:val="004B249D"/>
    <w:rsid w:val="004C2C8B"/>
    <w:rsid w:val="004D2823"/>
    <w:rsid w:val="004D32F1"/>
    <w:rsid w:val="004F4585"/>
    <w:rsid w:val="00537882"/>
    <w:rsid w:val="005417E1"/>
    <w:rsid w:val="00573F43"/>
    <w:rsid w:val="00573F84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7FAA"/>
    <w:rsid w:val="006302E7"/>
    <w:rsid w:val="006419E0"/>
    <w:rsid w:val="006446F3"/>
    <w:rsid w:val="006452F5"/>
    <w:rsid w:val="006578BE"/>
    <w:rsid w:val="0067266E"/>
    <w:rsid w:val="006737BF"/>
    <w:rsid w:val="006A207A"/>
    <w:rsid w:val="006A7A0C"/>
    <w:rsid w:val="006E5513"/>
    <w:rsid w:val="006F6641"/>
    <w:rsid w:val="00700312"/>
    <w:rsid w:val="00735C4B"/>
    <w:rsid w:val="00784FCB"/>
    <w:rsid w:val="007876A3"/>
    <w:rsid w:val="007B000F"/>
    <w:rsid w:val="007C3FDD"/>
    <w:rsid w:val="007D5BDC"/>
    <w:rsid w:val="008040F8"/>
    <w:rsid w:val="0084360A"/>
    <w:rsid w:val="0085438A"/>
    <w:rsid w:val="008562D3"/>
    <w:rsid w:val="00861EF3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4DAA"/>
    <w:rsid w:val="008C5069"/>
    <w:rsid w:val="008C7483"/>
    <w:rsid w:val="008D2C88"/>
    <w:rsid w:val="008F44E6"/>
    <w:rsid w:val="009069C8"/>
    <w:rsid w:val="009261B9"/>
    <w:rsid w:val="0092743F"/>
    <w:rsid w:val="009308D7"/>
    <w:rsid w:val="00931860"/>
    <w:rsid w:val="00950639"/>
    <w:rsid w:val="009512C4"/>
    <w:rsid w:val="00987134"/>
    <w:rsid w:val="009A796D"/>
    <w:rsid w:val="009B5A3F"/>
    <w:rsid w:val="009E695A"/>
    <w:rsid w:val="009F23C8"/>
    <w:rsid w:val="00A16CB6"/>
    <w:rsid w:val="00A631FC"/>
    <w:rsid w:val="00A74FB4"/>
    <w:rsid w:val="00A8332A"/>
    <w:rsid w:val="00AA0915"/>
    <w:rsid w:val="00AA3C2D"/>
    <w:rsid w:val="00AD3FF1"/>
    <w:rsid w:val="00B13C0A"/>
    <w:rsid w:val="00B21FB9"/>
    <w:rsid w:val="00B50F4E"/>
    <w:rsid w:val="00B6673E"/>
    <w:rsid w:val="00BC4759"/>
    <w:rsid w:val="00BE64FE"/>
    <w:rsid w:val="00BF05E0"/>
    <w:rsid w:val="00C13EBD"/>
    <w:rsid w:val="00C154E7"/>
    <w:rsid w:val="00C2439C"/>
    <w:rsid w:val="00C34B6B"/>
    <w:rsid w:val="00C53949"/>
    <w:rsid w:val="00C56933"/>
    <w:rsid w:val="00C66440"/>
    <w:rsid w:val="00C70639"/>
    <w:rsid w:val="00CB4B2D"/>
    <w:rsid w:val="00CC6DBB"/>
    <w:rsid w:val="00CD518E"/>
    <w:rsid w:val="00CE075B"/>
    <w:rsid w:val="00CE7F09"/>
    <w:rsid w:val="00CF3855"/>
    <w:rsid w:val="00D02555"/>
    <w:rsid w:val="00D0410F"/>
    <w:rsid w:val="00D0742F"/>
    <w:rsid w:val="00D35F16"/>
    <w:rsid w:val="00D448EA"/>
    <w:rsid w:val="00D657CA"/>
    <w:rsid w:val="00D67E3C"/>
    <w:rsid w:val="00D739BB"/>
    <w:rsid w:val="00D745C4"/>
    <w:rsid w:val="00DA3FD2"/>
    <w:rsid w:val="00DD4B53"/>
    <w:rsid w:val="00E0272A"/>
    <w:rsid w:val="00E041B0"/>
    <w:rsid w:val="00E05999"/>
    <w:rsid w:val="00E25A02"/>
    <w:rsid w:val="00E3103B"/>
    <w:rsid w:val="00E91EFE"/>
    <w:rsid w:val="00EB7168"/>
    <w:rsid w:val="00ED0673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5435A"/>
    <w:rsid w:val="00F61890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BCC5-6FB7-4DFA-9E76-D1115CC6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1399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2019-09-13T19:20:00Z</cp:lastPrinted>
  <dcterms:created xsi:type="dcterms:W3CDTF">2019-09-13T20:33:00Z</dcterms:created>
  <dcterms:modified xsi:type="dcterms:W3CDTF">2019-09-13T20:33:00Z</dcterms:modified>
</cp:coreProperties>
</file>