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ECD" w:rsidRDefault="005B0ECD" w:rsidP="0019207C">
      <w:pPr>
        <w:ind w:left="284" w:right="567"/>
        <w:jc w:val="center"/>
        <w:rPr>
          <w:b/>
          <w:sz w:val="28"/>
          <w:szCs w:val="28"/>
        </w:rPr>
      </w:pPr>
    </w:p>
    <w:p w:rsidR="001829DA" w:rsidRDefault="001829DA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65603D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5B0ECD">
        <w:rPr>
          <w:rFonts w:ascii="Arial" w:hAnsi="Arial" w:cs="Arial"/>
          <w:b/>
          <w:sz w:val="28"/>
          <w:szCs w:val="28"/>
        </w:rPr>
        <w:t>INDICAÇÃO Nº ____/20</w:t>
      </w:r>
      <w:r w:rsidR="00021E41" w:rsidRPr="005B0ECD">
        <w:rPr>
          <w:rFonts w:ascii="Arial" w:hAnsi="Arial" w:cs="Arial"/>
          <w:b/>
          <w:sz w:val="28"/>
          <w:szCs w:val="28"/>
        </w:rPr>
        <w:t>1</w:t>
      </w:r>
      <w:r w:rsidR="005B0ECD">
        <w:rPr>
          <w:rFonts w:ascii="Arial" w:hAnsi="Arial" w:cs="Arial"/>
          <w:b/>
          <w:sz w:val="28"/>
          <w:szCs w:val="28"/>
        </w:rPr>
        <w:t>9</w:t>
      </w:r>
    </w:p>
    <w:p w:rsidR="0019207C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D55013" w:rsidRDefault="0019207C" w:rsidP="00D55013">
      <w:pPr>
        <w:ind w:right="567"/>
        <w:jc w:val="both"/>
        <w:rPr>
          <w:rFonts w:ascii="Arial" w:hAnsi="Arial" w:cs="Arial"/>
          <w:sz w:val="28"/>
          <w:szCs w:val="28"/>
        </w:rPr>
      </w:pPr>
      <w:r w:rsidRPr="005B0ECD">
        <w:rPr>
          <w:rFonts w:ascii="Arial" w:hAnsi="Arial" w:cs="Arial"/>
          <w:sz w:val="28"/>
          <w:szCs w:val="28"/>
        </w:rPr>
        <w:t>Indico ao Senhor Prefeito Municipal por meio da</w:t>
      </w:r>
      <w:r w:rsidR="002C6581">
        <w:rPr>
          <w:rFonts w:ascii="Arial" w:hAnsi="Arial" w:cs="Arial"/>
          <w:sz w:val="28"/>
          <w:szCs w:val="28"/>
        </w:rPr>
        <w:t>s</w:t>
      </w:r>
      <w:r w:rsidR="00627491">
        <w:rPr>
          <w:rFonts w:ascii="Arial" w:hAnsi="Arial" w:cs="Arial"/>
          <w:sz w:val="28"/>
          <w:szCs w:val="28"/>
        </w:rPr>
        <w:t xml:space="preserve"> Secretaria</w:t>
      </w:r>
      <w:r w:rsidR="002C6581">
        <w:rPr>
          <w:rFonts w:ascii="Arial" w:hAnsi="Arial" w:cs="Arial"/>
          <w:sz w:val="28"/>
          <w:szCs w:val="28"/>
        </w:rPr>
        <w:t>s</w:t>
      </w:r>
      <w:r w:rsidR="00627491">
        <w:rPr>
          <w:rFonts w:ascii="Arial" w:hAnsi="Arial" w:cs="Arial"/>
          <w:sz w:val="28"/>
          <w:szCs w:val="28"/>
        </w:rPr>
        <w:t xml:space="preserve"> Municipal de</w:t>
      </w:r>
      <w:r w:rsidR="009E0ABB">
        <w:rPr>
          <w:rFonts w:ascii="Arial" w:hAnsi="Arial" w:cs="Arial"/>
          <w:sz w:val="28"/>
          <w:szCs w:val="28"/>
        </w:rPr>
        <w:t xml:space="preserve"> </w:t>
      </w:r>
      <w:r w:rsidR="002C6581">
        <w:rPr>
          <w:rFonts w:ascii="Arial" w:hAnsi="Arial" w:cs="Arial"/>
          <w:sz w:val="28"/>
          <w:szCs w:val="28"/>
        </w:rPr>
        <w:t>Educação e Saúde</w:t>
      </w:r>
      <w:r w:rsidR="00EF44E2">
        <w:rPr>
          <w:rFonts w:ascii="Arial" w:hAnsi="Arial" w:cs="Arial"/>
          <w:sz w:val="28"/>
          <w:szCs w:val="28"/>
        </w:rPr>
        <w:t xml:space="preserve"> que adote as medidas necessárias</w:t>
      </w:r>
      <w:r w:rsidR="00DB1FC8" w:rsidRPr="005B0ECD">
        <w:rPr>
          <w:rFonts w:ascii="Arial" w:hAnsi="Arial" w:cs="Arial"/>
          <w:sz w:val="28"/>
          <w:szCs w:val="28"/>
        </w:rPr>
        <w:t xml:space="preserve"> no sentido </w:t>
      </w:r>
      <w:r w:rsidR="00472CB9">
        <w:rPr>
          <w:rFonts w:ascii="Arial" w:hAnsi="Arial" w:cs="Arial"/>
          <w:sz w:val="28"/>
          <w:szCs w:val="28"/>
        </w:rPr>
        <w:t xml:space="preserve">de </w:t>
      </w:r>
      <w:r w:rsidR="002C6581">
        <w:rPr>
          <w:rFonts w:ascii="Arial" w:hAnsi="Arial" w:cs="Arial"/>
          <w:sz w:val="28"/>
          <w:szCs w:val="28"/>
        </w:rPr>
        <w:t>aderir ao Programa Saúde na Escola como forma de proporcionar melhoria da qualidade de vida de nossas crianças e adolescentes</w:t>
      </w:r>
      <w:r w:rsidR="00592EF2">
        <w:rPr>
          <w:rFonts w:ascii="Arial" w:hAnsi="Arial" w:cs="Arial"/>
          <w:sz w:val="28"/>
          <w:szCs w:val="28"/>
        </w:rPr>
        <w:t xml:space="preserve"> fortalecendo assim o processo de aprendizagem. </w:t>
      </w:r>
      <w:r w:rsidR="002C6581">
        <w:rPr>
          <w:rFonts w:ascii="Arial" w:hAnsi="Arial" w:cs="Arial"/>
          <w:sz w:val="28"/>
          <w:szCs w:val="28"/>
        </w:rPr>
        <w:t xml:space="preserve"> </w:t>
      </w:r>
    </w:p>
    <w:p w:rsidR="00D55013" w:rsidRDefault="00D55013" w:rsidP="00D55013">
      <w:pPr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9207C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39B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2D4559" w:rsidRDefault="002D4559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4EF2" w:rsidRDefault="00BF200D" w:rsidP="006C5DEF">
      <w:pPr>
        <w:ind w:left="284" w:right="142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F200D">
        <w:rPr>
          <w:rFonts w:ascii="Arial" w:hAnsi="Arial" w:cs="Arial"/>
          <w:bCs/>
          <w:sz w:val="28"/>
          <w:szCs w:val="28"/>
        </w:rPr>
        <w:t xml:space="preserve">Grande parte </w:t>
      </w:r>
      <w:r>
        <w:rPr>
          <w:rFonts w:ascii="Arial" w:hAnsi="Arial" w:cs="Arial"/>
          <w:bCs/>
          <w:sz w:val="28"/>
          <w:szCs w:val="28"/>
        </w:rPr>
        <w:t xml:space="preserve">das crianças e adolescentes da rede pública municipal de ensino vivem em situação de vulnerabilidade social. </w:t>
      </w:r>
      <w:r w:rsidR="00592EF2">
        <w:rPr>
          <w:rFonts w:ascii="Arial" w:hAnsi="Arial" w:cs="Arial"/>
          <w:bCs/>
          <w:sz w:val="28"/>
          <w:szCs w:val="28"/>
        </w:rPr>
        <w:t>O</w:t>
      </w:r>
      <w:r>
        <w:rPr>
          <w:rFonts w:ascii="Arial" w:hAnsi="Arial" w:cs="Arial"/>
          <w:bCs/>
          <w:sz w:val="28"/>
          <w:szCs w:val="28"/>
        </w:rPr>
        <w:t xml:space="preserve"> conceito</w:t>
      </w:r>
      <w:r w:rsidR="00592EF2">
        <w:rPr>
          <w:rFonts w:ascii="Arial" w:hAnsi="Arial" w:cs="Arial"/>
          <w:bCs/>
          <w:sz w:val="28"/>
          <w:szCs w:val="28"/>
        </w:rPr>
        <w:t xml:space="preserve"> de vulnerabilidade social </w:t>
      </w:r>
      <w:r>
        <w:rPr>
          <w:rFonts w:ascii="Arial" w:hAnsi="Arial" w:cs="Arial"/>
          <w:bCs/>
          <w:sz w:val="28"/>
          <w:szCs w:val="28"/>
        </w:rPr>
        <w:t>alcança o ser humano em todos os sentidos, inclusive nas questões de saúde, pois quem não dispõe de recursos para viver com dignidade, por certo não terá como tratar-se quando aparecem as doenças</w:t>
      </w:r>
      <w:r w:rsidR="00592EF2">
        <w:rPr>
          <w:rFonts w:ascii="Arial" w:hAnsi="Arial" w:cs="Arial"/>
          <w:bCs/>
          <w:sz w:val="28"/>
          <w:szCs w:val="28"/>
        </w:rPr>
        <w:t xml:space="preserve">, tampouco terá o discernimento necessário para as prevenções </w:t>
      </w:r>
      <w:r w:rsidR="00C308B5">
        <w:rPr>
          <w:rFonts w:ascii="Arial" w:hAnsi="Arial" w:cs="Arial"/>
          <w:bCs/>
          <w:sz w:val="28"/>
          <w:szCs w:val="28"/>
        </w:rPr>
        <w:t xml:space="preserve">necessárias. </w:t>
      </w:r>
    </w:p>
    <w:p w:rsidR="00DE4EF2" w:rsidRDefault="00DE4EF2" w:rsidP="006C5DEF">
      <w:pPr>
        <w:ind w:left="284" w:right="142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E4EF2" w:rsidRDefault="00DE4EF2" w:rsidP="006C5DEF">
      <w:pPr>
        <w:ind w:left="284" w:right="142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E4EF2" w:rsidRDefault="00BF200D" w:rsidP="006C5DEF">
      <w:pPr>
        <w:ind w:left="284" w:right="142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Programa Saúde na Escola</w:t>
      </w:r>
      <w:r>
        <w:rPr>
          <w:rFonts w:ascii="Arial" w:hAnsi="Arial" w:cs="Arial"/>
          <w:sz w:val="28"/>
          <w:szCs w:val="28"/>
        </w:rPr>
        <w:t xml:space="preserve"> é uma forma de oferecer atenção para esse público que não tem muitas vezes dentro da</w:t>
      </w:r>
      <w:r w:rsidR="0076486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própria</w:t>
      </w:r>
      <w:r w:rsidR="0076486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família</w:t>
      </w:r>
      <w:r w:rsidR="0076486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àqueles que se preocupam com seu bem-estar, seja por omissão, desconhecimento, ou simplesmente por falta de estrutura financeira para fazer face às necessidades básicas prementes</w:t>
      </w:r>
      <w:r w:rsidR="0076486D">
        <w:rPr>
          <w:rFonts w:ascii="Arial" w:hAnsi="Arial" w:cs="Arial"/>
          <w:sz w:val="28"/>
          <w:szCs w:val="28"/>
        </w:rPr>
        <w:t>.</w:t>
      </w:r>
    </w:p>
    <w:p w:rsidR="00DE4EF2" w:rsidRDefault="00DE4EF2" w:rsidP="006C5DEF">
      <w:pPr>
        <w:ind w:left="284" w:right="142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DE4EF2" w:rsidRDefault="0076486D" w:rsidP="006C5DEF">
      <w:pPr>
        <w:ind w:left="284" w:right="142"/>
        <w:jc w:val="both"/>
        <w:rPr>
          <w:rFonts w:ascii="Arial" w:hAnsi="Arial" w:cs="Arial"/>
          <w:sz w:val="28"/>
          <w:szCs w:val="28"/>
        </w:rPr>
      </w:pPr>
      <w:r w:rsidRPr="0076486D">
        <w:rPr>
          <w:rFonts w:ascii="Arial" w:hAnsi="Arial" w:cs="Arial"/>
          <w:bCs/>
          <w:sz w:val="28"/>
          <w:szCs w:val="28"/>
        </w:rPr>
        <w:t xml:space="preserve">Referido programa existe há vários anos e </w:t>
      </w:r>
      <w:r w:rsidRPr="0076486D">
        <w:rPr>
          <w:rFonts w:ascii="Arial" w:hAnsi="Arial" w:cs="Arial"/>
          <w:sz w:val="28"/>
          <w:szCs w:val="28"/>
        </w:rPr>
        <w:t xml:space="preserve">os critérios de adesão estão veiculados na </w:t>
      </w:r>
      <w:r>
        <w:rPr>
          <w:rFonts w:ascii="Arial" w:hAnsi="Arial" w:cs="Arial"/>
          <w:sz w:val="28"/>
          <w:szCs w:val="28"/>
        </w:rPr>
        <w:t>P</w:t>
      </w:r>
      <w:r w:rsidRPr="0076486D">
        <w:rPr>
          <w:rFonts w:ascii="Arial" w:hAnsi="Arial" w:cs="Arial"/>
          <w:sz w:val="28"/>
          <w:szCs w:val="28"/>
        </w:rPr>
        <w:t xml:space="preserve">ortaria </w:t>
      </w:r>
      <w:r>
        <w:rPr>
          <w:rFonts w:ascii="Arial" w:hAnsi="Arial" w:cs="Arial"/>
          <w:sz w:val="28"/>
          <w:szCs w:val="28"/>
        </w:rPr>
        <w:t>I</w:t>
      </w:r>
      <w:r w:rsidRPr="0076486D">
        <w:rPr>
          <w:rFonts w:ascii="Arial" w:hAnsi="Arial" w:cs="Arial"/>
          <w:sz w:val="28"/>
          <w:szCs w:val="28"/>
        </w:rPr>
        <w:t xml:space="preserve">nterministerial </w:t>
      </w:r>
      <w:r w:rsidRPr="0076486D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º</w:t>
      </w:r>
      <w:r w:rsidRPr="0076486D">
        <w:rPr>
          <w:rFonts w:ascii="Arial" w:hAnsi="Arial" w:cs="Arial"/>
          <w:sz w:val="28"/>
          <w:szCs w:val="28"/>
        </w:rPr>
        <w:t xml:space="preserve"> 1.055, </w:t>
      </w:r>
      <w:r w:rsidRPr="0076486D">
        <w:rPr>
          <w:rFonts w:ascii="Arial" w:hAnsi="Arial" w:cs="Arial"/>
          <w:sz w:val="28"/>
          <w:szCs w:val="28"/>
        </w:rPr>
        <w:t>de 25 de abril de 2017</w:t>
      </w:r>
      <w:r>
        <w:rPr>
          <w:rFonts w:ascii="Arial" w:hAnsi="Arial" w:cs="Arial"/>
          <w:sz w:val="28"/>
          <w:szCs w:val="28"/>
        </w:rPr>
        <w:t xml:space="preserve">. </w:t>
      </w:r>
    </w:p>
    <w:p w:rsidR="0076486D" w:rsidRDefault="0076486D" w:rsidP="006C5DEF">
      <w:pPr>
        <w:ind w:left="284" w:right="142"/>
        <w:jc w:val="both"/>
        <w:rPr>
          <w:rFonts w:ascii="Arial" w:hAnsi="Arial" w:cs="Arial"/>
          <w:sz w:val="28"/>
          <w:szCs w:val="28"/>
        </w:rPr>
      </w:pPr>
    </w:p>
    <w:p w:rsidR="00DE4EF2" w:rsidRDefault="0076486D" w:rsidP="006C5DEF">
      <w:pPr>
        <w:ind w:left="284" w:right="142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Cabe-nos esclarecer que a adesão não é obrigatória para todas as escolas, podendo ocorrer somente para aquelas que se situam em locais de maior vulnerabilidade social.  </w:t>
      </w:r>
    </w:p>
    <w:p w:rsidR="00DE4EF2" w:rsidRDefault="00DE4EF2" w:rsidP="00F32223">
      <w:pPr>
        <w:ind w:left="284" w:right="567"/>
        <w:rPr>
          <w:rFonts w:ascii="Arial" w:hAnsi="Arial" w:cs="Arial"/>
          <w:b/>
          <w:sz w:val="28"/>
          <w:szCs w:val="28"/>
          <w:u w:val="single"/>
        </w:rPr>
      </w:pPr>
    </w:p>
    <w:p w:rsidR="00146FEC" w:rsidRDefault="00146FEC" w:rsidP="00575017">
      <w:pPr>
        <w:ind w:left="284" w:right="567"/>
        <w:jc w:val="both"/>
        <w:rPr>
          <w:rFonts w:ascii="Arial" w:hAnsi="Arial" w:cs="Arial"/>
          <w:sz w:val="28"/>
          <w:szCs w:val="28"/>
        </w:rPr>
      </w:pPr>
    </w:p>
    <w:p w:rsidR="00F32223" w:rsidRDefault="00F32223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7419" w:rsidRPr="00DF7F3B" w:rsidRDefault="008A7419" w:rsidP="008A7419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DF7F3B">
        <w:rPr>
          <w:rFonts w:ascii="Arial" w:hAnsi="Arial" w:cs="Arial"/>
          <w:sz w:val="28"/>
          <w:szCs w:val="28"/>
        </w:rPr>
        <w:t xml:space="preserve">Aracruz, </w:t>
      </w:r>
      <w:r w:rsidR="000D420A" w:rsidRPr="00DF7F3B">
        <w:rPr>
          <w:rFonts w:ascii="Arial" w:hAnsi="Arial" w:cs="Arial"/>
          <w:sz w:val="28"/>
          <w:szCs w:val="28"/>
        </w:rPr>
        <w:t>0</w:t>
      </w:r>
      <w:r w:rsidR="004F2386" w:rsidRPr="00DF7F3B">
        <w:rPr>
          <w:rFonts w:ascii="Arial" w:hAnsi="Arial" w:cs="Arial"/>
          <w:sz w:val="28"/>
          <w:szCs w:val="28"/>
        </w:rPr>
        <w:t>9</w:t>
      </w:r>
      <w:r w:rsidR="00AA2B4D" w:rsidRPr="00DF7F3B">
        <w:rPr>
          <w:rFonts w:ascii="Arial" w:hAnsi="Arial" w:cs="Arial"/>
          <w:sz w:val="28"/>
          <w:szCs w:val="28"/>
        </w:rPr>
        <w:t xml:space="preserve"> de </w:t>
      </w:r>
      <w:r w:rsidR="000D420A" w:rsidRPr="00DF7F3B">
        <w:rPr>
          <w:rFonts w:ascii="Arial" w:hAnsi="Arial" w:cs="Arial"/>
          <w:sz w:val="28"/>
          <w:szCs w:val="28"/>
        </w:rPr>
        <w:t>setembro</w:t>
      </w:r>
      <w:r w:rsidR="002A00F7" w:rsidRPr="00DF7F3B">
        <w:rPr>
          <w:rFonts w:ascii="Arial" w:hAnsi="Arial" w:cs="Arial"/>
          <w:sz w:val="28"/>
          <w:szCs w:val="28"/>
        </w:rPr>
        <w:t xml:space="preserve"> de 201</w:t>
      </w:r>
      <w:r w:rsidR="000D420A" w:rsidRPr="00DF7F3B">
        <w:rPr>
          <w:rFonts w:ascii="Arial" w:hAnsi="Arial" w:cs="Arial"/>
          <w:sz w:val="28"/>
          <w:szCs w:val="28"/>
        </w:rPr>
        <w:t>9</w:t>
      </w:r>
      <w:r w:rsidR="002A00F7" w:rsidRPr="00DF7F3B">
        <w:rPr>
          <w:rFonts w:ascii="Arial" w:hAnsi="Arial" w:cs="Arial"/>
          <w:sz w:val="28"/>
          <w:szCs w:val="28"/>
        </w:rPr>
        <w:t xml:space="preserve">. </w:t>
      </w:r>
    </w:p>
    <w:p w:rsidR="008A7419" w:rsidRPr="00DF7F3B" w:rsidRDefault="008A7419" w:rsidP="008A7419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BB25D2" w:rsidRPr="00DF7F3B" w:rsidRDefault="00BB25D2" w:rsidP="008A7419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D7342F" w:rsidRPr="00DF7F3B" w:rsidRDefault="00D7342F" w:rsidP="008A7419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8A7419" w:rsidRPr="00DF7F3B" w:rsidRDefault="008A7419" w:rsidP="008A7419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DF7F3B">
        <w:rPr>
          <w:rFonts w:ascii="Arial" w:hAnsi="Arial" w:cs="Arial"/>
          <w:b/>
          <w:sz w:val="28"/>
          <w:szCs w:val="28"/>
        </w:rPr>
        <w:t>Fabio Netto da Silva</w:t>
      </w:r>
    </w:p>
    <w:p w:rsidR="008A7419" w:rsidRPr="00DF7F3B" w:rsidRDefault="008A7419" w:rsidP="008A7419">
      <w:pPr>
        <w:ind w:left="284" w:right="567"/>
        <w:jc w:val="center"/>
        <w:rPr>
          <w:rFonts w:ascii="Arial" w:hAnsi="Arial" w:cs="Arial"/>
          <w:sz w:val="28"/>
          <w:szCs w:val="28"/>
        </w:rPr>
      </w:pPr>
      <w:r w:rsidRPr="00DF7F3B">
        <w:rPr>
          <w:rFonts w:ascii="Arial" w:hAnsi="Arial" w:cs="Arial"/>
          <w:sz w:val="28"/>
          <w:szCs w:val="28"/>
        </w:rPr>
        <w:t xml:space="preserve">Vereador </w:t>
      </w:r>
    </w:p>
    <w:sectPr w:rsidR="008A7419" w:rsidRPr="00DF7F3B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C8" w:rsidRDefault="00DB1FC8">
      <w:r>
        <w:separator/>
      </w:r>
    </w:p>
  </w:endnote>
  <w:endnote w:type="continuationSeparator" w:id="0">
    <w:p w:rsidR="00DB1FC8" w:rsidRDefault="00D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Default="00DB1FC8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DB1FC8" w:rsidRDefault="00DB1FC8">
    <w:pPr>
      <w:pStyle w:val="Rodap"/>
    </w:pPr>
  </w:p>
  <w:p w:rsidR="00DB1FC8" w:rsidRPr="00454240" w:rsidRDefault="00DB1FC8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C8" w:rsidRDefault="00DB1FC8">
      <w:r>
        <w:separator/>
      </w:r>
    </w:p>
  </w:footnote>
  <w:footnote w:type="continuationSeparator" w:id="0">
    <w:p w:rsidR="00DB1FC8" w:rsidRDefault="00D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  <w:u w:val="single"/>
      </w:rPr>
    </w:pPr>
    <w:r w:rsidRPr="005B0ECD">
      <w:rPr>
        <w:rFonts w:ascii="Arabic Typesetting" w:hAnsi="Arabic Typesetting" w:cs="Arabic Typesetting"/>
        <w:noProof/>
        <w:color w:val="3366FF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1F790D0B" wp14:editId="01F63099">
          <wp:simplePos x="0" y="0"/>
          <wp:positionH relativeFrom="column">
            <wp:posOffset>-53340</wp:posOffset>
          </wp:positionH>
          <wp:positionV relativeFrom="paragraph">
            <wp:posOffset>10795</wp:posOffset>
          </wp:positionV>
          <wp:extent cx="838200" cy="746760"/>
          <wp:effectExtent l="19050" t="19050" r="19050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CD">
      <w:rPr>
        <w:rFonts w:ascii="Arabic Typesetting" w:hAnsi="Arabic Typesetting" w:cs="Arabic Typesetting"/>
        <w:sz w:val="44"/>
        <w:szCs w:val="44"/>
        <w:u w:val="single"/>
      </w:rPr>
      <w:t>Câmara Municipal de Aracruz</w:t>
    </w:r>
  </w:p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</w:rPr>
    </w:pPr>
    <w:r w:rsidRPr="005B0ECD">
      <w:rPr>
        <w:rFonts w:ascii="Arabic Typesetting" w:hAnsi="Arabic Typesetting" w:cs="Arabic Typesetting"/>
        <w:b/>
        <w:sz w:val="44"/>
        <w:szCs w:val="44"/>
      </w:rPr>
      <w:t>ESTADO DO ESPIRITO SANTO</w:t>
    </w:r>
  </w:p>
  <w:p w:rsidR="00DB1FC8" w:rsidRDefault="00DB1FC8" w:rsidP="00314F8E">
    <w:pPr>
      <w:pStyle w:val="Cabealho"/>
      <w:ind w:left="-284"/>
      <w:jc w:val="center"/>
    </w:pPr>
  </w:p>
  <w:p w:rsidR="00DB1FC8" w:rsidRDefault="00DB1F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7E4A"/>
    <w:rsid w:val="000206E0"/>
    <w:rsid w:val="00021E41"/>
    <w:rsid w:val="000611C5"/>
    <w:rsid w:val="00074147"/>
    <w:rsid w:val="00083A46"/>
    <w:rsid w:val="000B447E"/>
    <w:rsid w:val="000C4DB2"/>
    <w:rsid w:val="000D420A"/>
    <w:rsid w:val="001153CE"/>
    <w:rsid w:val="00127989"/>
    <w:rsid w:val="00137D5A"/>
    <w:rsid w:val="00146FEC"/>
    <w:rsid w:val="00155133"/>
    <w:rsid w:val="0017033F"/>
    <w:rsid w:val="001829DA"/>
    <w:rsid w:val="00185C07"/>
    <w:rsid w:val="0018669E"/>
    <w:rsid w:val="0019207C"/>
    <w:rsid w:val="001A1261"/>
    <w:rsid w:val="001E321F"/>
    <w:rsid w:val="00202375"/>
    <w:rsid w:val="00206B48"/>
    <w:rsid w:val="00220166"/>
    <w:rsid w:val="002207E0"/>
    <w:rsid w:val="00243637"/>
    <w:rsid w:val="002A00F7"/>
    <w:rsid w:val="002A1AF9"/>
    <w:rsid w:val="002B63CF"/>
    <w:rsid w:val="002C2886"/>
    <w:rsid w:val="002C5921"/>
    <w:rsid w:val="002C6581"/>
    <w:rsid w:val="002D4559"/>
    <w:rsid w:val="00307694"/>
    <w:rsid w:val="00314F8E"/>
    <w:rsid w:val="00320BAB"/>
    <w:rsid w:val="00370423"/>
    <w:rsid w:val="0037373B"/>
    <w:rsid w:val="003F0FD5"/>
    <w:rsid w:val="0040089C"/>
    <w:rsid w:val="00407A84"/>
    <w:rsid w:val="00447253"/>
    <w:rsid w:val="00454240"/>
    <w:rsid w:val="004636A6"/>
    <w:rsid w:val="00466C6F"/>
    <w:rsid w:val="00472CB9"/>
    <w:rsid w:val="00475FE3"/>
    <w:rsid w:val="00493E6D"/>
    <w:rsid w:val="004B18AE"/>
    <w:rsid w:val="004C77F0"/>
    <w:rsid w:val="004D32F1"/>
    <w:rsid w:val="004F1182"/>
    <w:rsid w:val="004F20CF"/>
    <w:rsid w:val="004F2386"/>
    <w:rsid w:val="00575017"/>
    <w:rsid w:val="00592EF2"/>
    <w:rsid w:val="00597C79"/>
    <w:rsid w:val="005B0ECD"/>
    <w:rsid w:val="005B2182"/>
    <w:rsid w:val="005B6257"/>
    <w:rsid w:val="005C7652"/>
    <w:rsid w:val="005F1FFF"/>
    <w:rsid w:val="005F57DA"/>
    <w:rsid w:val="006079B8"/>
    <w:rsid w:val="00624F0C"/>
    <w:rsid w:val="00627491"/>
    <w:rsid w:val="0065603D"/>
    <w:rsid w:val="006615DF"/>
    <w:rsid w:val="00664336"/>
    <w:rsid w:val="006650D6"/>
    <w:rsid w:val="006A207A"/>
    <w:rsid w:val="006C5DEF"/>
    <w:rsid w:val="006E62EF"/>
    <w:rsid w:val="00733483"/>
    <w:rsid w:val="00735C4B"/>
    <w:rsid w:val="0076486D"/>
    <w:rsid w:val="00776C82"/>
    <w:rsid w:val="00780432"/>
    <w:rsid w:val="007B2016"/>
    <w:rsid w:val="007B2F23"/>
    <w:rsid w:val="007C3FDD"/>
    <w:rsid w:val="007F7866"/>
    <w:rsid w:val="008040F8"/>
    <w:rsid w:val="0084360A"/>
    <w:rsid w:val="00853A57"/>
    <w:rsid w:val="00861EF3"/>
    <w:rsid w:val="00870E22"/>
    <w:rsid w:val="00895E9D"/>
    <w:rsid w:val="008A7419"/>
    <w:rsid w:val="008B26F7"/>
    <w:rsid w:val="008F42D4"/>
    <w:rsid w:val="00906720"/>
    <w:rsid w:val="0091476F"/>
    <w:rsid w:val="0092743F"/>
    <w:rsid w:val="00931860"/>
    <w:rsid w:val="00950639"/>
    <w:rsid w:val="00961F16"/>
    <w:rsid w:val="0097443E"/>
    <w:rsid w:val="00981264"/>
    <w:rsid w:val="009B5A3F"/>
    <w:rsid w:val="009E0ABB"/>
    <w:rsid w:val="00A52946"/>
    <w:rsid w:val="00A539BB"/>
    <w:rsid w:val="00A631FC"/>
    <w:rsid w:val="00A74FB4"/>
    <w:rsid w:val="00A8332A"/>
    <w:rsid w:val="00AA2B4D"/>
    <w:rsid w:val="00AD3FF1"/>
    <w:rsid w:val="00B37CFA"/>
    <w:rsid w:val="00B42699"/>
    <w:rsid w:val="00B50F4E"/>
    <w:rsid w:val="00BB25D2"/>
    <w:rsid w:val="00BC0E8B"/>
    <w:rsid w:val="00BC4759"/>
    <w:rsid w:val="00BE7F31"/>
    <w:rsid w:val="00BF05E0"/>
    <w:rsid w:val="00BF200D"/>
    <w:rsid w:val="00C26D78"/>
    <w:rsid w:val="00C308B5"/>
    <w:rsid w:val="00C34A8B"/>
    <w:rsid w:val="00C45B76"/>
    <w:rsid w:val="00C56933"/>
    <w:rsid w:val="00C67D96"/>
    <w:rsid w:val="00C70639"/>
    <w:rsid w:val="00CB289C"/>
    <w:rsid w:val="00CB5505"/>
    <w:rsid w:val="00CE7134"/>
    <w:rsid w:val="00CE7F09"/>
    <w:rsid w:val="00CF1662"/>
    <w:rsid w:val="00D0410F"/>
    <w:rsid w:val="00D35F16"/>
    <w:rsid w:val="00D4327A"/>
    <w:rsid w:val="00D448EA"/>
    <w:rsid w:val="00D55013"/>
    <w:rsid w:val="00D612B1"/>
    <w:rsid w:val="00D657CA"/>
    <w:rsid w:val="00D7342F"/>
    <w:rsid w:val="00D83066"/>
    <w:rsid w:val="00D86C05"/>
    <w:rsid w:val="00DB1FC8"/>
    <w:rsid w:val="00DC77C5"/>
    <w:rsid w:val="00DD4B53"/>
    <w:rsid w:val="00DD7AAC"/>
    <w:rsid w:val="00DE4EF2"/>
    <w:rsid w:val="00DF6002"/>
    <w:rsid w:val="00DF7F3B"/>
    <w:rsid w:val="00E041B0"/>
    <w:rsid w:val="00E25A02"/>
    <w:rsid w:val="00E61933"/>
    <w:rsid w:val="00E654ED"/>
    <w:rsid w:val="00E95A26"/>
    <w:rsid w:val="00E95DEB"/>
    <w:rsid w:val="00EB7168"/>
    <w:rsid w:val="00ED0673"/>
    <w:rsid w:val="00EE0236"/>
    <w:rsid w:val="00EE45F4"/>
    <w:rsid w:val="00EF2E93"/>
    <w:rsid w:val="00EF3409"/>
    <w:rsid w:val="00EF44E2"/>
    <w:rsid w:val="00F1211E"/>
    <w:rsid w:val="00F14782"/>
    <w:rsid w:val="00F25E29"/>
    <w:rsid w:val="00F32223"/>
    <w:rsid w:val="00F45FFE"/>
    <w:rsid w:val="00F61890"/>
    <w:rsid w:val="00F7638C"/>
    <w:rsid w:val="00F83EE3"/>
    <w:rsid w:val="00F95DB1"/>
    <w:rsid w:val="00F971A1"/>
    <w:rsid w:val="00FA63BE"/>
    <w:rsid w:val="00FB58E7"/>
    <w:rsid w:val="00FB65B2"/>
    <w:rsid w:val="00FC2B23"/>
    <w:rsid w:val="00FF0BF0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46C33412"/>
  <w15:docId w15:val="{3A0E109B-800B-42B4-8325-0621ACB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3BE4-14A8-490C-A1B6-29A37368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1485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7</cp:revision>
  <cp:lastPrinted>2019-09-11T13:57:00Z</cp:lastPrinted>
  <dcterms:created xsi:type="dcterms:W3CDTF">2019-09-11T13:58:00Z</dcterms:created>
  <dcterms:modified xsi:type="dcterms:W3CDTF">2019-09-11T15:16:00Z</dcterms:modified>
</cp:coreProperties>
</file>