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1B7CEF">
        <w:rPr>
          <w:rFonts w:ascii="Arial" w:hAnsi="Arial" w:cs="Arial"/>
        </w:rPr>
        <w:t xml:space="preserve">infra-assinado, </w:t>
      </w:r>
      <w:r w:rsidR="001B7CEF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201</w:t>
      </w:r>
      <w:r w:rsidR="001B7CEF">
        <w:rPr>
          <w:rFonts w:ascii="Arial" w:eastAsia="BatangChe" w:hAnsi="Arial" w:cs="Arial"/>
          <w:b/>
          <w:sz w:val="28"/>
          <w:szCs w:val="28"/>
        </w:rPr>
        <w:t>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Pr="00056B2E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FC4AA0">
        <w:rPr>
          <w:rFonts w:ascii="Arial" w:hAnsi="Arial" w:cs="Arial"/>
        </w:rPr>
        <w:t xml:space="preserve">junto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 xml:space="preserve">Secretaria responsável a </w:t>
      </w:r>
      <w:r w:rsidR="00FC4AA0">
        <w:rPr>
          <w:rFonts w:ascii="Arial" w:hAnsi="Arial" w:cs="Arial"/>
        </w:rPr>
        <w:t>Manutenção</w:t>
      </w:r>
      <w:r w:rsidR="001B7CEF">
        <w:rPr>
          <w:rFonts w:ascii="Arial" w:hAnsi="Arial" w:cs="Arial"/>
        </w:rPr>
        <w:t xml:space="preserve"> das </w:t>
      </w:r>
      <w:r w:rsidR="00540D3B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</w:rPr>
        <w:t xml:space="preserve"> Ruas</w:t>
      </w:r>
      <w:r w:rsidR="00485E23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</w:rPr>
        <w:t xml:space="preserve">do Bairro Limão </w:t>
      </w:r>
      <w:r w:rsidR="001B7CEF">
        <w:rPr>
          <w:rFonts w:ascii="Arial" w:hAnsi="Arial" w:cs="Arial"/>
          <w:color w:val="000000"/>
          <w:lang w:eastAsia="pt-BR"/>
        </w:rPr>
        <w:t>-</w:t>
      </w:r>
      <w:r w:rsidR="005D05D6">
        <w:rPr>
          <w:rFonts w:ascii="Arial" w:hAnsi="Arial" w:cs="Arial"/>
        </w:rPr>
        <w:t xml:space="preserve"> Aracruz/ES.</w:t>
      </w: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540D3B">
      <w:pPr>
        <w:jc w:val="both"/>
        <w:rPr>
          <w:rFonts w:ascii="Arial" w:hAnsi="Arial" w:cs="Arial"/>
          <w:b/>
          <w:sz w:val="28"/>
          <w:szCs w:val="28"/>
        </w:rPr>
      </w:pPr>
    </w:p>
    <w:p w:rsidR="00BA141D" w:rsidRDefault="00DC26B3" w:rsidP="00540D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DC26B3">
        <w:rPr>
          <w:rFonts w:ascii="Arial" w:hAnsi="Arial" w:cs="Arial"/>
        </w:rPr>
        <w:t xml:space="preserve">A necessidade da presente indicação </w:t>
      </w:r>
      <w:r w:rsidR="00BA141D">
        <w:rPr>
          <w:rFonts w:ascii="Arial" w:hAnsi="Arial" w:cs="Arial"/>
        </w:rPr>
        <w:t xml:space="preserve">vem de encontro a um apelo popular </w:t>
      </w:r>
      <w:r w:rsidR="00FC4AA0">
        <w:rPr>
          <w:rFonts w:ascii="Arial" w:hAnsi="Arial" w:cs="Arial"/>
        </w:rPr>
        <w:t>dos moradores</w:t>
      </w:r>
      <w:r w:rsidR="00BA141D">
        <w:rPr>
          <w:rFonts w:ascii="Arial" w:hAnsi="Arial" w:cs="Arial"/>
        </w:rPr>
        <w:t xml:space="preserve"> </w:t>
      </w:r>
      <w:r w:rsidR="00FC4AA0">
        <w:rPr>
          <w:rFonts w:ascii="Arial" w:hAnsi="Arial" w:cs="Arial"/>
        </w:rPr>
        <w:t xml:space="preserve">que reside naquela </w:t>
      </w:r>
      <w:r w:rsidR="00540D3B">
        <w:rPr>
          <w:rFonts w:ascii="Arial" w:hAnsi="Arial" w:cs="Arial"/>
        </w:rPr>
        <w:t>comunidade, devido aos</w:t>
      </w:r>
      <w:r w:rsidR="00FC4AA0">
        <w:rPr>
          <w:rFonts w:ascii="Arial" w:hAnsi="Arial" w:cs="Arial"/>
        </w:rPr>
        <w:t xml:space="preserve"> buracos e crateras que se formaram no local, impossibilitando a passagem de pedestres e veículos que por ali circulam</w:t>
      </w:r>
      <w:r w:rsidR="00540D3B">
        <w:rPr>
          <w:rFonts w:ascii="Arial" w:hAnsi="Arial" w:cs="Arial"/>
        </w:rPr>
        <w:t>, podendo até mesmo causar acidentes graves aos munícipes.</w:t>
      </w:r>
    </w:p>
    <w:p w:rsidR="00395CEC" w:rsidRDefault="00395CEC" w:rsidP="00540D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4C7143" w:rsidRPr="006550FD" w:rsidRDefault="004C7143" w:rsidP="00540D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18410E" w:rsidRDefault="0018410E" w:rsidP="00540D3B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:rsidR="004C7143" w:rsidRDefault="00987AAD" w:rsidP="00540D3B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Esperando ter demonstrado a real necessidade da presente indicação, subscrevo-me.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18410E" w:rsidRDefault="0018410E" w:rsidP="00D0742F">
      <w:pPr>
        <w:rPr>
          <w:rFonts w:ascii="Arial" w:hAnsi="Arial" w:cs="Arial"/>
        </w:rPr>
      </w:pPr>
    </w:p>
    <w:p w:rsidR="008D2C88" w:rsidRDefault="00540D3B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18410E">
        <w:rPr>
          <w:rFonts w:ascii="Arial" w:hAnsi="Arial" w:cs="Arial"/>
        </w:rPr>
        <w:t>22</w:t>
      </w:r>
      <w:r w:rsidR="00CB4B2D">
        <w:rPr>
          <w:rFonts w:ascii="Arial" w:hAnsi="Arial" w:cs="Arial"/>
        </w:rPr>
        <w:t xml:space="preserve"> de </w:t>
      </w:r>
      <w:r w:rsidR="001B7CEF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</w:t>
      </w:r>
      <w:r w:rsidR="00F2280B">
        <w:rPr>
          <w:rFonts w:ascii="Arial" w:hAnsi="Arial" w:cs="Arial"/>
        </w:rPr>
        <w:t>201</w:t>
      </w:r>
      <w:r w:rsidR="001B7CEF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18410E" w:rsidRDefault="0018410E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CD4B1C" w:rsidRDefault="005417E1" w:rsidP="00632488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JOSÉ GOMES DOS SANTOS</w:t>
      </w:r>
    </w:p>
    <w:p w:rsidR="008D2C88" w:rsidRDefault="001C602F" w:rsidP="00632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6550FD">
        <w:rPr>
          <w:rFonts w:ascii="Arial" w:hAnsi="Arial" w:cs="Arial"/>
          <w:b/>
        </w:rPr>
        <w:t xml:space="preserve"> (PRTB)</w:t>
      </w:r>
    </w:p>
    <w:p w:rsidR="008D2C88" w:rsidRDefault="008D2C88" w:rsidP="00632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bookmarkEnd w:id="0"/>
    <w:p w:rsidR="000D1E41" w:rsidRDefault="000D1E41" w:rsidP="00632488">
      <w:pPr>
        <w:jc w:val="center"/>
        <w:rPr>
          <w:rFonts w:ascii="Arial" w:hAnsi="Arial" w:cs="Arial"/>
        </w:rPr>
      </w:pPr>
    </w:p>
    <w:sectPr w:rsidR="000D1E4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357" w:rsidRDefault="00714357">
      <w:r>
        <w:separator/>
      </w:r>
    </w:p>
  </w:endnote>
  <w:endnote w:type="continuationSeparator" w:id="0">
    <w:p w:rsidR="00714357" w:rsidRDefault="0071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357" w:rsidRDefault="00714357">
      <w:r>
        <w:separator/>
      </w:r>
    </w:p>
  </w:footnote>
  <w:footnote w:type="continuationSeparator" w:id="0">
    <w:p w:rsidR="00714357" w:rsidRDefault="0071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09C4FA7" wp14:editId="57A8710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964FE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410E"/>
    <w:rsid w:val="00185C07"/>
    <w:rsid w:val="001A6471"/>
    <w:rsid w:val="001B3AC7"/>
    <w:rsid w:val="001B7CEF"/>
    <w:rsid w:val="001C602F"/>
    <w:rsid w:val="001D55F8"/>
    <w:rsid w:val="00206B48"/>
    <w:rsid w:val="002207E0"/>
    <w:rsid w:val="00232762"/>
    <w:rsid w:val="00243637"/>
    <w:rsid w:val="002619A9"/>
    <w:rsid w:val="00286B97"/>
    <w:rsid w:val="002B2905"/>
    <w:rsid w:val="002B63CF"/>
    <w:rsid w:val="002C5921"/>
    <w:rsid w:val="00307694"/>
    <w:rsid w:val="00314F8E"/>
    <w:rsid w:val="00320BAB"/>
    <w:rsid w:val="0035324E"/>
    <w:rsid w:val="00374841"/>
    <w:rsid w:val="00395CEC"/>
    <w:rsid w:val="0039741C"/>
    <w:rsid w:val="003D1383"/>
    <w:rsid w:val="003D577B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0D3B"/>
    <w:rsid w:val="005417E1"/>
    <w:rsid w:val="00543E5B"/>
    <w:rsid w:val="0055351D"/>
    <w:rsid w:val="005540A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32488"/>
    <w:rsid w:val="00633661"/>
    <w:rsid w:val="006419E0"/>
    <w:rsid w:val="006446F3"/>
    <w:rsid w:val="006476E2"/>
    <w:rsid w:val="006550FD"/>
    <w:rsid w:val="006578BE"/>
    <w:rsid w:val="0068659F"/>
    <w:rsid w:val="00686D80"/>
    <w:rsid w:val="006A207A"/>
    <w:rsid w:val="00700312"/>
    <w:rsid w:val="00714357"/>
    <w:rsid w:val="00735C4B"/>
    <w:rsid w:val="007603F0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364DA"/>
    <w:rsid w:val="00950639"/>
    <w:rsid w:val="009512C4"/>
    <w:rsid w:val="009575B4"/>
    <w:rsid w:val="00987AAD"/>
    <w:rsid w:val="009B5A3F"/>
    <w:rsid w:val="009D1F96"/>
    <w:rsid w:val="00A02C64"/>
    <w:rsid w:val="00A237C7"/>
    <w:rsid w:val="00A631FC"/>
    <w:rsid w:val="00A74FB4"/>
    <w:rsid w:val="00A8332A"/>
    <w:rsid w:val="00AA0915"/>
    <w:rsid w:val="00AD0492"/>
    <w:rsid w:val="00AD3FF1"/>
    <w:rsid w:val="00AF34D1"/>
    <w:rsid w:val="00AF618B"/>
    <w:rsid w:val="00B06CC6"/>
    <w:rsid w:val="00B13C0A"/>
    <w:rsid w:val="00B43533"/>
    <w:rsid w:val="00B50F4E"/>
    <w:rsid w:val="00B64CA7"/>
    <w:rsid w:val="00B65201"/>
    <w:rsid w:val="00B90CF8"/>
    <w:rsid w:val="00BA141D"/>
    <w:rsid w:val="00BA5292"/>
    <w:rsid w:val="00BC4759"/>
    <w:rsid w:val="00BE357B"/>
    <w:rsid w:val="00BE64FE"/>
    <w:rsid w:val="00BF05E0"/>
    <w:rsid w:val="00BF2D1C"/>
    <w:rsid w:val="00C040DE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CF2D71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12E4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C4AA0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BF6427"/>
  <w15:docId w15:val="{B8A13E28-D0C0-4741-9258-DB12CCF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7A04-DD83-4AAA-8A0B-C5171BC5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1419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5</cp:revision>
  <cp:lastPrinted>2019-08-22T11:05:00Z</cp:lastPrinted>
  <dcterms:created xsi:type="dcterms:W3CDTF">2019-08-22T11:06:00Z</dcterms:created>
  <dcterms:modified xsi:type="dcterms:W3CDTF">2019-08-22T12:36:00Z</dcterms:modified>
</cp:coreProperties>
</file>