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414F" w:rsidRDefault="00E1414F" w:rsidP="002F050B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E1414F" w:rsidRDefault="00E1414F" w:rsidP="00C33B38">
      <w:pPr>
        <w:jc w:val="both"/>
        <w:rPr>
          <w:b/>
        </w:rPr>
      </w:pPr>
    </w:p>
    <w:p w:rsidR="00E1414F" w:rsidRPr="002F050B" w:rsidRDefault="00E1414F" w:rsidP="00C33B3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7E46B9">
        <w:rPr>
          <w:rFonts w:ascii="Arial" w:hAnsi="Arial" w:cs="Arial"/>
        </w:rPr>
        <w:t xml:space="preserve">infra-assinado, </w:t>
      </w:r>
      <w:r w:rsidR="007E46B9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E1414F" w:rsidRDefault="00E1414F" w:rsidP="00C33B38">
      <w:pPr>
        <w:jc w:val="both"/>
        <w:rPr>
          <w:rFonts w:ascii="Arial" w:eastAsia="BatangChe" w:hAnsi="Arial" w:cs="Arial"/>
          <w:b/>
          <w:sz w:val="28"/>
          <w:szCs w:val="28"/>
        </w:rPr>
      </w:pPr>
    </w:p>
    <w:p w:rsidR="000B54B0" w:rsidRDefault="000B54B0" w:rsidP="00C33B38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C33B38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5E455A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E1414F">
        <w:rPr>
          <w:rFonts w:ascii="Arial" w:eastAsia="BatangChe" w:hAnsi="Arial" w:cs="Arial"/>
          <w:b/>
          <w:sz w:val="28"/>
          <w:szCs w:val="28"/>
        </w:rPr>
        <w:t xml:space="preserve"> 201</w:t>
      </w:r>
      <w:r w:rsidR="00B736FD">
        <w:rPr>
          <w:rFonts w:ascii="Arial" w:eastAsia="BatangChe" w:hAnsi="Arial" w:cs="Arial"/>
          <w:b/>
          <w:sz w:val="28"/>
          <w:szCs w:val="28"/>
        </w:rPr>
        <w:t>9</w:t>
      </w:r>
    </w:p>
    <w:p w:rsidR="00B13C0A" w:rsidRPr="006446F3" w:rsidRDefault="00B13C0A" w:rsidP="00C33B38">
      <w:pPr>
        <w:jc w:val="both"/>
        <w:rPr>
          <w:b/>
          <w:sz w:val="28"/>
          <w:szCs w:val="28"/>
        </w:rPr>
      </w:pPr>
    </w:p>
    <w:p w:rsidR="00F43CE9" w:rsidRDefault="00F43CE9" w:rsidP="00C33B38">
      <w:pPr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C5DB5">
        <w:rPr>
          <w:rFonts w:ascii="Arial" w:hAnsi="Arial" w:cs="Arial"/>
        </w:rPr>
        <w:t xml:space="preserve">     </w:t>
      </w:r>
      <w:r w:rsidR="00297F1C">
        <w:rPr>
          <w:rFonts w:ascii="Arial" w:hAnsi="Arial" w:cs="Arial"/>
        </w:rPr>
        <w:t xml:space="preserve">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C33B38">
        <w:rPr>
          <w:rFonts w:ascii="Arial" w:hAnsi="Arial" w:cs="Arial"/>
        </w:rPr>
        <w:t>S</w:t>
      </w:r>
      <w:r w:rsidR="000E1407">
        <w:rPr>
          <w:rFonts w:ascii="Arial" w:hAnsi="Arial" w:cs="Arial"/>
        </w:rPr>
        <w:t>ecretaria responsável</w:t>
      </w:r>
      <w:r w:rsidR="004C2C8B">
        <w:rPr>
          <w:rFonts w:ascii="Arial" w:hAnsi="Arial" w:cs="Arial"/>
        </w:rPr>
        <w:t>,</w:t>
      </w:r>
      <w:r w:rsidR="009D7CC6">
        <w:rPr>
          <w:rFonts w:ascii="Arial" w:hAnsi="Arial" w:cs="Arial"/>
        </w:rPr>
        <w:t xml:space="preserve"> a</w:t>
      </w:r>
      <w:r w:rsidR="00CA2E1A">
        <w:rPr>
          <w:rFonts w:ascii="Arial" w:hAnsi="Arial" w:cs="Arial"/>
        </w:rPr>
        <w:t xml:space="preserve"> Manutenção com</w:t>
      </w:r>
      <w:r w:rsidR="00702DFF">
        <w:rPr>
          <w:rFonts w:ascii="Arial" w:hAnsi="Arial" w:cs="Arial"/>
        </w:rPr>
        <w:t xml:space="preserve"> </w:t>
      </w:r>
      <w:r w:rsidR="00E1414F">
        <w:rPr>
          <w:rFonts w:ascii="Arial" w:hAnsi="Arial" w:cs="Arial"/>
        </w:rPr>
        <w:t>Pintura das</w:t>
      </w:r>
      <w:r w:rsidR="003A0719">
        <w:rPr>
          <w:rFonts w:ascii="Arial" w:hAnsi="Arial" w:cs="Arial"/>
        </w:rPr>
        <w:t xml:space="preserve"> Faixa</w:t>
      </w:r>
      <w:r w:rsidR="00E1414F">
        <w:rPr>
          <w:rFonts w:ascii="Arial" w:hAnsi="Arial" w:cs="Arial"/>
        </w:rPr>
        <w:t>s</w:t>
      </w:r>
      <w:r w:rsidR="00C33B38">
        <w:rPr>
          <w:rFonts w:ascii="Arial" w:hAnsi="Arial" w:cs="Arial"/>
        </w:rPr>
        <w:t xml:space="preserve"> </w:t>
      </w:r>
      <w:r w:rsidR="00B730CD">
        <w:rPr>
          <w:rFonts w:ascii="Arial" w:hAnsi="Arial" w:cs="Arial"/>
        </w:rPr>
        <w:t xml:space="preserve">na </w:t>
      </w:r>
      <w:r w:rsidR="00B736FD">
        <w:rPr>
          <w:rFonts w:ascii="Arial" w:hAnsi="Arial" w:cs="Arial"/>
        </w:rPr>
        <w:t xml:space="preserve">Avenida Venâncio Flores (Centro) em frente o laboratório </w:t>
      </w:r>
      <w:r w:rsidR="004244C8">
        <w:rPr>
          <w:rFonts w:ascii="Arial" w:hAnsi="Arial" w:cs="Arial"/>
        </w:rPr>
        <w:t>Tomasi, Aracruz</w:t>
      </w:r>
      <w:r w:rsidR="006F6641">
        <w:rPr>
          <w:rFonts w:ascii="Arial" w:hAnsi="Arial" w:cs="Arial"/>
        </w:rPr>
        <w:t>/ES.</w:t>
      </w:r>
      <w:r w:rsidR="00140CD1">
        <w:rPr>
          <w:rFonts w:ascii="Arial" w:hAnsi="Arial" w:cs="Arial"/>
        </w:rPr>
        <w:t xml:space="preserve"> </w:t>
      </w:r>
    </w:p>
    <w:p w:rsidR="00F43CE9" w:rsidRDefault="00F43CE9" w:rsidP="00C33B38">
      <w:pPr>
        <w:jc w:val="both"/>
        <w:rPr>
          <w:rFonts w:ascii="Arial" w:hAnsi="Arial" w:cs="Arial"/>
        </w:rPr>
      </w:pPr>
    </w:p>
    <w:p w:rsidR="000B54B0" w:rsidRDefault="000B54B0" w:rsidP="002F050B">
      <w:pPr>
        <w:jc w:val="center"/>
        <w:rPr>
          <w:rFonts w:ascii="Arial" w:hAnsi="Arial" w:cs="Arial"/>
          <w:b/>
          <w:sz w:val="28"/>
          <w:szCs w:val="28"/>
        </w:rPr>
      </w:pPr>
    </w:p>
    <w:p w:rsidR="00871098" w:rsidRDefault="00F43CE9" w:rsidP="002F05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2F050B" w:rsidRDefault="002F050B" w:rsidP="002F050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0B54B0" w:rsidRDefault="000D127B" w:rsidP="002F050B">
      <w:pPr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0B54B0" w:rsidRDefault="000D127B" w:rsidP="002F050B">
      <w:pPr>
        <w:ind w:left="851" w:hanging="142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F43CE9" w:rsidRPr="002F050B">
        <w:rPr>
          <w:rFonts w:ascii="Arial" w:hAnsi="Arial" w:cs="Arial"/>
        </w:rPr>
        <w:t>A necessidade</w:t>
      </w:r>
      <w:r w:rsidR="00D0742F" w:rsidRPr="002F050B">
        <w:rPr>
          <w:rFonts w:ascii="Arial" w:hAnsi="Arial" w:cs="Arial"/>
        </w:rPr>
        <w:t xml:space="preserve"> da present</w:t>
      </w:r>
      <w:r w:rsidR="007E62C8" w:rsidRPr="002F050B">
        <w:rPr>
          <w:rFonts w:ascii="Arial" w:hAnsi="Arial" w:cs="Arial"/>
        </w:rPr>
        <w:t>e indicação é</w:t>
      </w:r>
      <w:r w:rsidR="00D0742F" w:rsidRPr="002F050B">
        <w:rPr>
          <w:rFonts w:ascii="Arial" w:hAnsi="Arial" w:cs="Arial"/>
        </w:rPr>
        <w:t xml:space="preserve"> que</w:t>
      </w:r>
      <w:r w:rsidR="004A51E2" w:rsidRPr="002F050B">
        <w:rPr>
          <w:rFonts w:ascii="Arial" w:hAnsi="Arial" w:cs="Arial"/>
        </w:rPr>
        <w:t>,</w:t>
      </w:r>
      <w:r w:rsidR="006F6641" w:rsidRPr="002F050B">
        <w:rPr>
          <w:rFonts w:ascii="Arial" w:hAnsi="Arial" w:cs="Arial"/>
        </w:rPr>
        <w:t xml:space="preserve"> </w:t>
      </w:r>
      <w:r w:rsidR="00D478F2" w:rsidRPr="002F050B">
        <w:rPr>
          <w:rFonts w:ascii="Arial" w:hAnsi="Arial" w:cs="Arial"/>
        </w:rPr>
        <w:t>no referido</w:t>
      </w:r>
      <w:r w:rsidR="007E46B9">
        <w:rPr>
          <w:rFonts w:ascii="Arial" w:hAnsi="Arial" w:cs="Arial"/>
        </w:rPr>
        <w:t xml:space="preserve"> </w:t>
      </w:r>
      <w:r w:rsidR="005F75B0" w:rsidRPr="002F050B">
        <w:rPr>
          <w:rFonts w:ascii="Arial" w:hAnsi="Arial" w:cs="Arial"/>
        </w:rPr>
        <w:t>loca</w:t>
      </w:r>
      <w:r w:rsidR="004244C8">
        <w:rPr>
          <w:rFonts w:ascii="Arial" w:hAnsi="Arial" w:cs="Arial"/>
        </w:rPr>
        <w:t>l</w:t>
      </w:r>
      <w:r w:rsidR="00D478F2" w:rsidRPr="002F050B">
        <w:rPr>
          <w:rFonts w:ascii="Arial" w:hAnsi="Arial" w:cs="Arial"/>
        </w:rPr>
        <w:t xml:space="preserve"> existe</w:t>
      </w:r>
      <w:r w:rsidR="00246097" w:rsidRPr="002F050B">
        <w:rPr>
          <w:rFonts w:ascii="Arial" w:hAnsi="Arial" w:cs="Arial"/>
        </w:rPr>
        <w:t xml:space="preserve"> </w:t>
      </w:r>
      <w:r w:rsidR="00D478F2" w:rsidRPr="002F050B">
        <w:rPr>
          <w:rFonts w:ascii="Arial" w:hAnsi="Arial" w:cs="Arial"/>
        </w:rPr>
        <w:t>um</w:t>
      </w:r>
      <w:r w:rsidR="00764A65" w:rsidRPr="002F050B">
        <w:rPr>
          <w:rFonts w:ascii="Arial" w:hAnsi="Arial" w:cs="Arial"/>
        </w:rPr>
        <w:t xml:space="preserve"> enorme </w:t>
      </w:r>
      <w:r w:rsidR="00D478F2" w:rsidRPr="002F050B">
        <w:rPr>
          <w:rFonts w:ascii="Arial" w:hAnsi="Arial" w:cs="Arial"/>
        </w:rPr>
        <w:t>trafego</w:t>
      </w:r>
      <w:r w:rsidR="00D6021B" w:rsidRPr="002F050B">
        <w:rPr>
          <w:rFonts w:ascii="Arial" w:hAnsi="Arial" w:cs="Arial"/>
        </w:rPr>
        <w:t xml:space="preserve"> de pedestres</w:t>
      </w:r>
      <w:r w:rsidRPr="002F050B">
        <w:rPr>
          <w:rFonts w:ascii="Arial" w:hAnsi="Arial" w:cs="Arial"/>
        </w:rPr>
        <w:t>,</w:t>
      </w:r>
      <w:r w:rsidR="00D478F2" w:rsidRPr="002F050B">
        <w:rPr>
          <w:rFonts w:ascii="Arial" w:hAnsi="Arial" w:cs="Arial"/>
        </w:rPr>
        <w:t xml:space="preserve"> </w:t>
      </w:r>
      <w:r w:rsidR="00604F68" w:rsidRPr="002F050B">
        <w:rPr>
          <w:rFonts w:ascii="Arial" w:hAnsi="Arial" w:cs="Arial"/>
        </w:rPr>
        <w:t xml:space="preserve">que </w:t>
      </w:r>
      <w:r w:rsidR="00297F1C" w:rsidRPr="002F050B">
        <w:rPr>
          <w:rFonts w:ascii="Arial" w:hAnsi="Arial" w:cs="Arial"/>
        </w:rPr>
        <w:t>atravessam a referida Rua</w:t>
      </w:r>
      <w:r w:rsidR="002F050B" w:rsidRPr="002F050B">
        <w:rPr>
          <w:rFonts w:ascii="Arial" w:hAnsi="Arial" w:cs="Arial"/>
        </w:rPr>
        <w:t xml:space="preserve"> e dependem</w:t>
      </w:r>
      <w:r w:rsidR="00297F1C" w:rsidRPr="002F050B">
        <w:rPr>
          <w:rFonts w:ascii="Arial" w:hAnsi="Arial" w:cs="Arial"/>
        </w:rPr>
        <w:t xml:space="preserve"> </w:t>
      </w:r>
      <w:r w:rsidR="00FC5DB5" w:rsidRPr="002F050B">
        <w:rPr>
          <w:rFonts w:ascii="Arial" w:hAnsi="Arial" w:cs="Arial"/>
        </w:rPr>
        <w:t>constantemente</w:t>
      </w:r>
      <w:r w:rsidR="002F050B" w:rsidRPr="002F050B">
        <w:rPr>
          <w:rFonts w:ascii="Arial" w:hAnsi="Arial" w:cs="Arial"/>
        </w:rPr>
        <w:t xml:space="preserve"> da faixa</w:t>
      </w:r>
      <w:r w:rsidR="002F050B">
        <w:rPr>
          <w:rFonts w:ascii="Arial" w:hAnsi="Arial" w:cs="Arial"/>
        </w:rPr>
        <w:t xml:space="preserve"> para travessia de pedestre</w:t>
      </w:r>
      <w:r w:rsidR="002F050B" w:rsidRPr="002F050B">
        <w:rPr>
          <w:rFonts w:ascii="Arial" w:hAnsi="Arial" w:cs="Arial"/>
        </w:rPr>
        <w:t xml:space="preserve"> </w:t>
      </w:r>
      <w:r w:rsidR="00D6021B" w:rsidRPr="002F050B">
        <w:rPr>
          <w:rFonts w:ascii="Arial" w:hAnsi="Arial" w:cs="Arial"/>
        </w:rPr>
        <w:t xml:space="preserve">e </w:t>
      </w:r>
      <w:r w:rsidR="00297F1C" w:rsidRPr="002F050B">
        <w:rPr>
          <w:rFonts w:ascii="Arial" w:hAnsi="Arial" w:cs="Arial"/>
        </w:rPr>
        <w:t>com</w:t>
      </w:r>
      <w:r w:rsidR="002F050B" w:rsidRPr="002F050B">
        <w:rPr>
          <w:rFonts w:ascii="Arial" w:hAnsi="Arial" w:cs="Arial"/>
        </w:rPr>
        <w:t>o est</w:t>
      </w:r>
      <w:r w:rsidR="004244C8">
        <w:rPr>
          <w:rFonts w:ascii="Arial" w:hAnsi="Arial" w:cs="Arial"/>
        </w:rPr>
        <w:t>á</w:t>
      </w:r>
      <w:r w:rsidR="002F050B" w:rsidRPr="002F050B">
        <w:rPr>
          <w:rFonts w:ascii="Arial" w:hAnsi="Arial" w:cs="Arial"/>
        </w:rPr>
        <w:t xml:space="preserve"> </w:t>
      </w:r>
      <w:r w:rsidR="00EB4E28" w:rsidRPr="002F050B">
        <w:rPr>
          <w:rFonts w:ascii="Arial" w:hAnsi="Arial" w:cs="Arial"/>
        </w:rPr>
        <w:t>apaga</w:t>
      </w:r>
      <w:r w:rsidR="00EB4E28">
        <w:rPr>
          <w:rFonts w:ascii="Arial" w:hAnsi="Arial" w:cs="Arial"/>
        </w:rPr>
        <w:t>da</w:t>
      </w:r>
      <w:r w:rsidR="00EB4E28" w:rsidRPr="002F050B">
        <w:rPr>
          <w:rFonts w:ascii="Arial" w:hAnsi="Arial" w:cs="Arial"/>
        </w:rPr>
        <w:t>,</w:t>
      </w:r>
      <w:r w:rsidR="002F050B">
        <w:rPr>
          <w:rFonts w:ascii="Arial" w:hAnsi="Arial" w:cs="Arial"/>
        </w:rPr>
        <w:t xml:space="preserve"> </w:t>
      </w:r>
      <w:r w:rsidR="00297F1C" w:rsidRPr="002F050B">
        <w:rPr>
          <w:rFonts w:ascii="Arial" w:hAnsi="Arial" w:cs="Arial"/>
        </w:rPr>
        <w:t>os motoristas não respeitam e passam em alta velocidade, colocando em risco a vida das pessoas</w:t>
      </w:r>
      <w:r w:rsidR="00FC5DB5" w:rsidRPr="002F050B">
        <w:rPr>
          <w:rFonts w:ascii="Arial" w:hAnsi="Arial" w:cs="Arial"/>
        </w:rPr>
        <w:t xml:space="preserve"> que por ali circulam</w:t>
      </w:r>
      <w:r w:rsidR="00FB51C8" w:rsidRPr="002F050B">
        <w:rPr>
          <w:rFonts w:ascii="Arial" w:hAnsi="Arial" w:cs="Arial"/>
        </w:rPr>
        <w:t>.</w:t>
      </w:r>
      <w:r w:rsidR="00A34DC9" w:rsidRPr="002F050B">
        <w:rPr>
          <w:rFonts w:ascii="Arial" w:hAnsi="Arial" w:cs="Arial"/>
        </w:rPr>
        <w:t xml:space="preserve"> </w:t>
      </w:r>
      <w:r w:rsidR="002F050B" w:rsidRPr="002F050B">
        <w:rPr>
          <w:rFonts w:ascii="Arial" w:hAnsi="Arial" w:cs="Arial"/>
          <w:shd w:val="clear" w:color="auto" w:fill="FFFFFF"/>
        </w:rPr>
        <w:t>Criada para delimitar a área da pista na qual se deve fazer a travessia, a faixa tem poder regulamentador próprio, previsto no Código de Trânsito Brasileiro (CTB), que estabelece a prioridade dos pedestres em relação aos veículos.</w:t>
      </w:r>
    </w:p>
    <w:p w:rsidR="009D7CC6" w:rsidRPr="002F050B" w:rsidRDefault="00604F68" w:rsidP="002F050B">
      <w:pPr>
        <w:ind w:left="851" w:hanging="142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      </w:t>
      </w:r>
      <w:r w:rsidR="008C5069">
        <w:rPr>
          <w:rFonts w:ascii="Arial" w:hAnsi="Arial" w:cs="Arial"/>
        </w:rPr>
        <w:t xml:space="preserve">     </w:t>
      </w:r>
    </w:p>
    <w:p w:rsidR="000B54B0" w:rsidRDefault="000B54B0" w:rsidP="00C33B38">
      <w:pPr>
        <w:ind w:left="851"/>
        <w:jc w:val="both"/>
        <w:rPr>
          <w:rFonts w:ascii="Arial" w:hAnsi="Arial" w:cs="Arial"/>
        </w:rPr>
      </w:pPr>
    </w:p>
    <w:p w:rsidR="008D2C88" w:rsidRDefault="00D0742F" w:rsidP="00C33B38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Esperando ter demonstrado a real necessidade da presente indicação, subscrevo-me. </w:t>
      </w:r>
    </w:p>
    <w:p w:rsidR="008B0DCD" w:rsidRDefault="008B0DCD" w:rsidP="00C33B38">
      <w:pPr>
        <w:jc w:val="both"/>
        <w:rPr>
          <w:rFonts w:ascii="Arial" w:hAnsi="Arial" w:cs="Arial"/>
        </w:rPr>
      </w:pPr>
    </w:p>
    <w:p w:rsidR="000B54B0" w:rsidRDefault="008B0DCD" w:rsidP="00C33B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0B54B0" w:rsidRDefault="000B54B0" w:rsidP="00C33B38">
      <w:pPr>
        <w:jc w:val="both"/>
        <w:rPr>
          <w:rFonts w:ascii="Arial" w:hAnsi="Arial" w:cs="Arial"/>
        </w:rPr>
      </w:pPr>
    </w:p>
    <w:p w:rsidR="008D2C88" w:rsidRDefault="00604F68" w:rsidP="00C33B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2F050B">
        <w:rPr>
          <w:rFonts w:ascii="Arial" w:hAnsi="Arial" w:cs="Arial"/>
        </w:rPr>
        <w:t>0</w:t>
      </w:r>
      <w:r w:rsidR="00B736FD">
        <w:rPr>
          <w:rFonts w:ascii="Arial" w:hAnsi="Arial" w:cs="Arial"/>
        </w:rPr>
        <w:t>6</w:t>
      </w:r>
      <w:r w:rsidR="002F050B">
        <w:rPr>
          <w:rFonts w:ascii="Arial" w:hAnsi="Arial" w:cs="Arial"/>
        </w:rPr>
        <w:t xml:space="preserve"> de</w:t>
      </w:r>
      <w:r w:rsidR="00B736FD">
        <w:rPr>
          <w:rFonts w:ascii="Arial" w:hAnsi="Arial" w:cs="Arial"/>
        </w:rPr>
        <w:t xml:space="preserve"> agosto</w:t>
      </w:r>
      <w:r w:rsidR="000D127B">
        <w:rPr>
          <w:rFonts w:ascii="Arial" w:hAnsi="Arial" w:cs="Arial"/>
        </w:rPr>
        <w:t xml:space="preserve"> de 201</w:t>
      </w:r>
      <w:r w:rsidR="00B736FD">
        <w:rPr>
          <w:rFonts w:ascii="Arial" w:hAnsi="Arial" w:cs="Arial"/>
        </w:rPr>
        <w:t>9</w:t>
      </w:r>
      <w:r w:rsidR="00CB4B2D">
        <w:rPr>
          <w:rFonts w:ascii="Arial" w:hAnsi="Arial" w:cs="Arial"/>
        </w:rPr>
        <w:t xml:space="preserve">. </w:t>
      </w:r>
    </w:p>
    <w:p w:rsidR="009F636A" w:rsidRDefault="009F636A" w:rsidP="00C33B38">
      <w:pPr>
        <w:jc w:val="both"/>
        <w:rPr>
          <w:rFonts w:ascii="Arial" w:hAnsi="Arial" w:cs="Arial"/>
        </w:rPr>
      </w:pPr>
    </w:p>
    <w:p w:rsidR="000B54B0" w:rsidRDefault="00297F1C" w:rsidP="00C33B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CB4B2D" w:rsidRDefault="00CB4B2D" w:rsidP="00C33B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CB4B2D" w:rsidRDefault="00CB4B2D" w:rsidP="00C33B38">
      <w:pPr>
        <w:jc w:val="both"/>
        <w:rPr>
          <w:rFonts w:ascii="Arial" w:hAnsi="Arial" w:cs="Arial"/>
        </w:rPr>
      </w:pPr>
    </w:p>
    <w:p w:rsidR="00A34DC9" w:rsidRDefault="005417E1" w:rsidP="00C33B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8D2C88" w:rsidRDefault="00871098" w:rsidP="00C33B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8B0DCD">
        <w:rPr>
          <w:rFonts w:ascii="Arial" w:hAnsi="Arial" w:cs="Arial"/>
          <w:b/>
        </w:rPr>
        <w:t xml:space="preserve"> (P</w:t>
      </w:r>
      <w:r w:rsidR="00297F1C">
        <w:rPr>
          <w:rFonts w:ascii="Arial" w:hAnsi="Arial" w:cs="Arial"/>
          <w:b/>
        </w:rPr>
        <w:t>RTB)</w:t>
      </w:r>
    </w:p>
    <w:p w:rsidR="008D2C88" w:rsidRDefault="008D2C88" w:rsidP="00C33B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0B54B0" w:rsidRDefault="000B54B0" w:rsidP="002F050B">
      <w:pPr>
        <w:jc w:val="center"/>
        <w:rPr>
          <w:rFonts w:ascii="Arial" w:hAnsi="Arial" w:cs="Arial"/>
          <w:b/>
          <w:sz w:val="28"/>
          <w:szCs w:val="28"/>
        </w:rPr>
      </w:pPr>
    </w:p>
    <w:p w:rsidR="000B54B0" w:rsidRDefault="000B54B0" w:rsidP="002F050B">
      <w:pPr>
        <w:jc w:val="center"/>
        <w:rPr>
          <w:rFonts w:ascii="Arial" w:hAnsi="Arial" w:cs="Arial"/>
          <w:b/>
          <w:sz w:val="28"/>
          <w:szCs w:val="28"/>
        </w:rPr>
      </w:pPr>
    </w:p>
    <w:p w:rsidR="00CC4477" w:rsidRDefault="00CC4477" w:rsidP="00A86BC4">
      <w:pPr>
        <w:jc w:val="center"/>
        <w:rPr>
          <w:rFonts w:ascii="Arial" w:hAnsi="Arial" w:cs="Arial"/>
          <w:b/>
          <w:sz w:val="28"/>
          <w:szCs w:val="28"/>
        </w:rPr>
      </w:pPr>
    </w:p>
    <w:p w:rsidR="00CC4477" w:rsidRDefault="00CC4477" w:rsidP="00A86BC4">
      <w:pPr>
        <w:jc w:val="center"/>
        <w:rPr>
          <w:rFonts w:ascii="Arial" w:hAnsi="Arial" w:cs="Arial"/>
          <w:b/>
          <w:sz w:val="28"/>
          <w:szCs w:val="28"/>
        </w:rPr>
      </w:pPr>
    </w:p>
    <w:p w:rsidR="00CC4477" w:rsidRDefault="00CC4477" w:rsidP="00A86BC4">
      <w:pPr>
        <w:jc w:val="center"/>
        <w:rPr>
          <w:rFonts w:ascii="Arial" w:hAnsi="Arial" w:cs="Arial"/>
          <w:b/>
          <w:sz w:val="28"/>
          <w:szCs w:val="28"/>
        </w:rPr>
      </w:pPr>
    </w:p>
    <w:p w:rsidR="00211D10" w:rsidRDefault="002F050B" w:rsidP="00A86B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Fotos</w:t>
      </w:r>
    </w:p>
    <w:p w:rsidR="00211D10" w:rsidRDefault="000B54B0" w:rsidP="00A86BC4">
      <w:pPr>
        <w:jc w:val="center"/>
        <w:rPr>
          <w:rFonts w:ascii="Arial" w:hAnsi="Arial" w:cs="Arial"/>
          <w:b/>
          <w:sz w:val="28"/>
          <w:szCs w:val="28"/>
        </w:rPr>
      </w:pPr>
      <w:r w:rsidRPr="00D72F2B">
        <w:rPr>
          <w:rFonts w:ascii="Arial" w:hAnsi="Arial" w:cs="Arial"/>
          <w:b/>
          <w:noProof/>
        </w:rPr>
        <w:drawing>
          <wp:anchor distT="0" distB="0" distL="114300" distR="114300" simplePos="0" relativeHeight="251655680" behindDoc="1" locked="0" layoutInCell="1" allowOverlap="1" wp14:anchorId="05677297" wp14:editId="6CA3B82F">
            <wp:simplePos x="0" y="0"/>
            <wp:positionH relativeFrom="column">
              <wp:posOffset>343584</wp:posOffset>
            </wp:positionH>
            <wp:positionV relativeFrom="paragraph">
              <wp:posOffset>123678</wp:posOffset>
            </wp:positionV>
            <wp:extent cx="5643880" cy="2936240"/>
            <wp:effectExtent l="0" t="0" r="0" b="0"/>
            <wp:wrapTight wrapText="bothSides">
              <wp:wrapPolygon edited="0">
                <wp:start x="0" y="0"/>
                <wp:lineTo x="0" y="21441"/>
                <wp:lineTo x="21508" y="21441"/>
                <wp:lineTo x="21508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80" cy="293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545" w:rsidRDefault="000B54B0" w:rsidP="00197C8F">
      <w:pPr>
        <w:rPr>
          <w:rFonts w:ascii="Arial" w:hAnsi="Arial" w:cs="Arial"/>
          <w:b/>
          <w:sz w:val="28"/>
          <w:szCs w:val="28"/>
        </w:rPr>
      </w:pPr>
      <w:r w:rsidRPr="00D72F2B">
        <w:rPr>
          <w:rFonts w:ascii="Arial" w:hAnsi="Arial" w:cs="Arial"/>
          <w:noProof/>
        </w:rPr>
        <w:drawing>
          <wp:anchor distT="0" distB="0" distL="114300" distR="114300" simplePos="0" relativeHeight="251660800" behindDoc="1" locked="0" layoutInCell="1" allowOverlap="1" wp14:anchorId="27E4CBAA" wp14:editId="0F65F408">
            <wp:simplePos x="0" y="0"/>
            <wp:positionH relativeFrom="column">
              <wp:posOffset>334645</wp:posOffset>
            </wp:positionH>
            <wp:positionV relativeFrom="paragraph">
              <wp:posOffset>3111500</wp:posOffset>
            </wp:positionV>
            <wp:extent cx="5688330" cy="3164205"/>
            <wp:effectExtent l="0" t="0" r="7620" b="0"/>
            <wp:wrapTight wrapText="bothSides">
              <wp:wrapPolygon edited="0">
                <wp:start x="0" y="0"/>
                <wp:lineTo x="0" y="21457"/>
                <wp:lineTo x="21557" y="21457"/>
                <wp:lineTo x="21557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C8F">
        <w:rPr>
          <w:rFonts w:ascii="Arial" w:hAnsi="Arial" w:cs="Arial"/>
          <w:b/>
          <w:sz w:val="28"/>
          <w:szCs w:val="28"/>
        </w:rPr>
        <w:br w:type="textWrapping" w:clear="all"/>
      </w:r>
    </w:p>
    <w:p w:rsidR="00D90545" w:rsidRPr="00D90545" w:rsidRDefault="00D90545" w:rsidP="00D90545">
      <w:pPr>
        <w:rPr>
          <w:rFonts w:ascii="Arial" w:hAnsi="Arial" w:cs="Arial"/>
          <w:sz w:val="28"/>
          <w:szCs w:val="28"/>
        </w:rPr>
      </w:pPr>
    </w:p>
    <w:p w:rsidR="00D90545" w:rsidRPr="00D90545" w:rsidRDefault="00D90545" w:rsidP="00197C8F">
      <w:pPr>
        <w:jc w:val="center"/>
        <w:rPr>
          <w:rFonts w:ascii="Arial" w:hAnsi="Arial" w:cs="Arial"/>
          <w:sz w:val="28"/>
          <w:szCs w:val="28"/>
        </w:rPr>
      </w:pPr>
    </w:p>
    <w:p w:rsidR="00D90545" w:rsidRDefault="00D90545" w:rsidP="00D90545">
      <w:pPr>
        <w:rPr>
          <w:rFonts w:ascii="Arial" w:hAnsi="Arial" w:cs="Arial"/>
          <w:sz w:val="28"/>
          <w:szCs w:val="28"/>
        </w:rPr>
      </w:pPr>
    </w:p>
    <w:p w:rsidR="002F050B" w:rsidRDefault="002F050B" w:rsidP="007E46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2F050B" w:rsidRDefault="002F050B" w:rsidP="007E46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 (PRTB)</w:t>
      </w:r>
    </w:p>
    <w:p w:rsidR="002F050B" w:rsidRDefault="002F050B" w:rsidP="007E46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sectPr w:rsidR="002F050B" w:rsidSect="002F050B">
      <w:headerReference w:type="default" r:id="rId10"/>
      <w:footerReference w:type="default" r:id="rId11"/>
      <w:pgSz w:w="11906" w:h="16838" w:code="9"/>
      <w:pgMar w:top="426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EE9" w:rsidRDefault="00DC5EE9">
      <w:r>
        <w:separator/>
      </w:r>
    </w:p>
  </w:endnote>
  <w:endnote w:type="continuationSeparator" w:id="0">
    <w:p w:rsidR="00DC5EE9" w:rsidRDefault="00DC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</w:t>
    </w:r>
    <w:r w:rsidR="008B0DCD">
      <w:rPr>
        <w:rFonts w:ascii="Verdana" w:hAnsi="Verdana" w:cs="Verdana"/>
        <w:sz w:val="18"/>
        <w:szCs w:val="18"/>
      </w:rPr>
      <w:t>– Aracruz – E/S – CEP 29.190-062</w:t>
    </w:r>
    <w:r>
      <w:rPr>
        <w:rFonts w:ascii="Verdana" w:hAnsi="Verdana" w:cs="Verdana"/>
        <w:sz w:val="18"/>
        <w:szCs w:val="18"/>
      </w:rPr>
      <w:t xml:space="preserve">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EE9" w:rsidRDefault="00DC5EE9">
      <w:r>
        <w:separator/>
      </w:r>
    </w:p>
  </w:footnote>
  <w:footnote w:type="continuationSeparator" w:id="0">
    <w:p w:rsidR="00DC5EE9" w:rsidRDefault="00DC5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7E46B9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001377AE" wp14:editId="05E2F9C0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7E46B9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7E46B9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08A1"/>
    <w:rsid w:val="00002C65"/>
    <w:rsid w:val="00025DBA"/>
    <w:rsid w:val="0003340D"/>
    <w:rsid w:val="00077E67"/>
    <w:rsid w:val="00083A46"/>
    <w:rsid w:val="00095F64"/>
    <w:rsid w:val="000B447E"/>
    <w:rsid w:val="000B54B0"/>
    <w:rsid w:val="000C5171"/>
    <w:rsid w:val="000D127B"/>
    <w:rsid w:val="000E1407"/>
    <w:rsid w:val="000E1CA4"/>
    <w:rsid w:val="001153CE"/>
    <w:rsid w:val="00125882"/>
    <w:rsid w:val="00140C55"/>
    <w:rsid w:val="00140CD1"/>
    <w:rsid w:val="00185C07"/>
    <w:rsid w:val="001919BA"/>
    <w:rsid w:val="00197C8F"/>
    <w:rsid w:val="001A0B84"/>
    <w:rsid w:val="001A1CCB"/>
    <w:rsid w:val="001C7627"/>
    <w:rsid w:val="00206B48"/>
    <w:rsid w:val="00211D10"/>
    <w:rsid w:val="0021461D"/>
    <w:rsid w:val="002165C4"/>
    <w:rsid w:val="002207E0"/>
    <w:rsid w:val="00243637"/>
    <w:rsid w:val="00246097"/>
    <w:rsid w:val="00297F1C"/>
    <w:rsid w:val="002B63CF"/>
    <w:rsid w:val="002C5921"/>
    <w:rsid w:val="002E0404"/>
    <w:rsid w:val="002F050B"/>
    <w:rsid w:val="00307694"/>
    <w:rsid w:val="00312F70"/>
    <w:rsid w:val="00314F8E"/>
    <w:rsid w:val="00320BAB"/>
    <w:rsid w:val="003510A7"/>
    <w:rsid w:val="003640DE"/>
    <w:rsid w:val="0039741C"/>
    <w:rsid w:val="003A0719"/>
    <w:rsid w:val="003B2E47"/>
    <w:rsid w:val="003B7F56"/>
    <w:rsid w:val="003C1B7A"/>
    <w:rsid w:val="003F0FD5"/>
    <w:rsid w:val="003F4B2B"/>
    <w:rsid w:val="004021E5"/>
    <w:rsid w:val="00402662"/>
    <w:rsid w:val="004233E5"/>
    <w:rsid w:val="004244C8"/>
    <w:rsid w:val="004431C9"/>
    <w:rsid w:val="00454240"/>
    <w:rsid w:val="00460470"/>
    <w:rsid w:val="004636A6"/>
    <w:rsid w:val="00493E6D"/>
    <w:rsid w:val="004A51E2"/>
    <w:rsid w:val="004B18AE"/>
    <w:rsid w:val="004B249D"/>
    <w:rsid w:val="004C2C8B"/>
    <w:rsid w:val="004D32F1"/>
    <w:rsid w:val="005014AE"/>
    <w:rsid w:val="005417E1"/>
    <w:rsid w:val="005854AB"/>
    <w:rsid w:val="00597C79"/>
    <w:rsid w:val="005B2182"/>
    <w:rsid w:val="005B6257"/>
    <w:rsid w:val="005C5DB4"/>
    <w:rsid w:val="005C7652"/>
    <w:rsid w:val="005D13CC"/>
    <w:rsid w:val="005D1954"/>
    <w:rsid w:val="005E3509"/>
    <w:rsid w:val="005E452C"/>
    <w:rsid w:val="005E455A"/>
    <w:rsid w:val="005F1FFF"/>
    <w:rsid w:val="005F75B0"/>
    <w:rsid w:val="005F75EB"/>
    <w:rsid w:val="00604F68"/>
    <w:rsid w:val="00621C7A"/>
    <w:rsid w:val="00624F0C"/>
    <w:rsid w:val="00627FAA"/>
    <w:rsid w:val="006419E0"/>
    <w:rsid w:val="006446F3"/>
    <w:rsid w:val="0064548D"/>
    <w:rsid w:val="006578BE"/>
    <w:rsid w:val="006A207A"/>
    <w:rsid w:val="006D64C1"/>
    <w:rsid w:val="006F6641"/>
    <w:rsid w:val="00700312"/>
    <w:rsid w:val="00702DFF"/>
    <w:rsid w:val="00735C4B"/>
    <w:rsid w:val="00764A65"/>
    <w:rsid w:val="00775665"/>
    <w:rsid w:val="007B000F"/>
    <w:rsid w:val="007C3FDD"/>
    <w:rsid w:val="007E3886"/>
    <w:rsid w:val="007E46B9"/>
    <w:rsid w:val="007E62C8"/>
    <w:rsid w:val="008040F8"/>
    <w:rsid w:val="00842566"/>
    <w:rsid w:val="0084360A"/>
    <w:rsid w:val="0085438A"/>
    <w:rsid w:val="00861EF3"/>
    <w:rsid w:val="00871098"/>
    <w:rsid w:val="0088323A"/>
    <w:rsid w:val="00887D71"/>
    <w:rsid w:val="00894282"/>
    <w:rsid w:val="00895E9D"/>
    <w:rsid w:val="008960B7"/>
    <w:rsid w:val="008B0DCD"/>
    <w:rsid w:val="008B26F7"/>
    <w:rsid w:val="008C5069"/>
    <w:rsid w:val="008C7483"/>
    <w:rsid w:val="008D2C88"/>
    <w:rsid w:val="008F44E6"/>
    <w:rsid w:val="009069C8"/>
    <w:rsid w:val="0092743F"/>
    <w:rsid w:val="009306E5"/>
    <w:rsid w:val="00931860"/>
    <w:rsid w:val="009343EE"/>
    <w:rsid w:val="00950639"/>
    <w:rsid w:val="009512C4"/>
    <w:rsid w:val="0095412A"/>
    <w:rsid w:val="009B5A3F"/>
    <w:rsid w:val="009D7CC6"/>
    <w:rsid w:val="009E695A"/>
    <w:rsid w:val="009F636A"/>
    <w:rsid w:val="00A16CB6"/>
    <w:rsid w:val="00A34DC9"/>
    <w:rsid w:val="00A631FC"/>
    <w:rsid w:val="00A74FB4"/>
    <w:rsid w:val="00A8332A"/>
    <w:rsid w:val="00A8684D"/>
    <w:rsid w:val="00A86BC4"/>
    <w:rsid w:val="00AA0915"/>
    <w:rsid w:val="00AA2AB6"/>
    <w:rsid w:val="00AA3C2D"/>
    <w:rsid w:val="00AB3963"/>
    <w:rsid w:val="00AD3FF1"/>
    <w:rsid w:val="00B13C0A"/>
    <w:rsid w:val="00B45947"/>
    <w:rsid w:val="00B50F4E"/>
    <w:rsid w:val="00B56CB7"/>
    <w:rsid w:val="00B6673E"/>
    <w:rsid w:val="00B730CD"/>
    <w:rsid w:val="00B736FD"/>
    <w:rsid w:val="00BA59FF"/>
    <w:rsid w:val="00BC4759"/>
    <w:rsid w:val="00BE64FE"/>
    <w:rsid w:val="00BF05E0"/>
    <w:rsid w:val="00C01C27"/>
    <w:rsid w:val="00C13EBD"/>
    <w:rsid w:val="00C2439C"/>
    <w:rsid w:val="00C33B38"/>
    <w:rsid w:val="00C56933"/>
    <w:rsid w:val="00C66440"/>
    <w:rsid w:val="00C70639"/>
    <w:rsid w:val="00C74022"/>
    <w:rsid w:val="00C9345F"/>
    <w:rsid w:val="00CA2E1A"/>
    <w:rsid w:val="00CB308E"/>
    <w:rsid w:val="00CB4B2D"/>
    <w:rsid w:val="00CC4477"/>
    <w:rsid w:val="00CD702E"/>
    <w:rsid w:val="00CE66B2"/>
    <w:rsid w:val="00CE7F09"/>
    <w:rsid w:val="00D0410F"/>
    <w:rsid w:val="00D0742F"/>
    <w:rsid w:val="00D078CA"/>
    <w:rsid w:val="00D35F16"/>
    <w:rsid w:val="00D448EA"/>
    <w:rsid w:val="00D478F2"/>
    <w:rsid w:val="00D6021B"/>
    <w:rsid w:val="00D62EDA"/>
    <w:rsid w:val="00D657CA"/>
    <w:rsid w:val="00D745C4"/>
    <w:rsid w:val="00D90545"/>
    <w:rsid w:val="00DC5EE9"/>
    <w:rsid w:val="00DD4B53"/>
    <w:rsid w:val="00E0272A"/>
    <w:rsid w:val="00E041B0"/>
    <w:rsid w:val="00E1414F"/>
    <w:rsid w:val="00E25A02"/>
    <w:rsid w:val="00E53841"/>
    <w:rsid w:val="00E91EFE"/>
    <w:rsid w:val="00EB4E28"/>
    <w:rsid w:val="00EB7168"/>
    <w:rsid w:val="00ED0673"/>
    <w:rsid w:val="00EE45F4"/>
    <w:rsid w:val="00EF2E93"/>
    <w:rsid w:val="00F01BF8"/>
    <w:rsid w:val="00F027E5"/>
    <w:rsid w:val="00F14782"/>
    <w:rsid w:val="00F25E29"/>
    <w:rsid w:val="00F409C1"/>
    <w:rsid w:val="00F43CE9"/>
    <w:rsid w:val="00F45FFE"/>
    <w:rsid w:val="00F61890"/>
    <w:rsid w:val="00F83EE3"/>
    <w:rsid w:val="00FB51C8"/>
    <w:rsid w:val="00FB58E7"/>
    <w:rsid w:val="00FC592C"/>
    <w:rsid w:val="00FC5DB5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0D19A7"/>
  <w15:docId w15:val="{3C93B3C7-5775-4012-B8C3-F02B9726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00A6-5052-4BA5-92AE-4C6EA878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1522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2019-08-06T13:54:00Z</cp:lastPrinted>
  <dcterms:created xsi:type="dcterms:W3CDTF">2019-08-06T13:31:00Z</dcterms:created>
  <dcterms:modified xsi:type="dcterms:W3CDTF">2019-08-06T13:58:00Z</dcterms:modified>
</cp:coreProperties>
</file>