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bookmarkStart w:id="0" w:name="_Hlk14083055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FC4E41">
        <w:rPr>
          <w:rFonts w:ascii="Arial" w:hAnsi="Arial" w:cs="Arial"/>
        </w:rPr>
        <w:t xml:space="preserve">infra-assinado, </w:t>
      </w:r>
      <w:r w:rsidR="00FC4E41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9E6A45" w:rsidRDefault="009E6A45" w:rsidP="009E6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Exmo. Sr. Prefeito Municipal que providencie junto à secretaria responsável, a </w:t>
      </w:r>
      <w:bookmarkStart w:id="1" w:name="_GoBack"/>
      <w:bookmarkEnd w:id="1"/>
      <w:r>
        <w:rPr>
          <w:rFonts w:ascii="Arial" w:hAnsi="Arial" w:cs="Arial"/>
        </w:rPr>
        <w:t xml:space="preserve"> construção da Cobertura da Quadra Poliesportiva do Bairro Novo Jequitibá- Aracruz/ES.</w:t>
      </w:r>
    </w:p>
    <w:p w:rsidR="00FC4E41" w:rsidRDefault="00FC4E41" w:rsidP="00FC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1F96" w:rsidRDefault="009D1F96" w:rsidP="00FC4E41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9E6A45" w:rsidRDefault="009E6A45" w:rsidP="009E6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necessidade da presente indicação prende-se ao fato de que a Quadra do Bairro Novo Jequitibá não tem cobertura, desse modo o seu uso fica restrito a alguns horários, uma vez que sofrem com ações do sol e da chuva.</w:t>
      </w:r>
    </w:p>
    <w:p w:rsidR="009E6A45" w:rsidRDefault="009E6A45" w:rsidP="009E6A45">
      <w:pPr>
        <w:jc w:val="both"/>
        <w:rPr>
          <w:rFonts w:ascii="Arial" w:hAnsi="Arial" w:cs="Arial"/>
        </w:rPr>
      </w:pPr>
    </w:p>
    <w:p w:rsidR="009E6A45" w:rsidRDefault="009E6A45" w:rsidP="009E6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Sabemos que o Esporte é um instrumento determinante para a boa qualidade de vida, para a manutenção da saúde em boas condições, além de servir para afastar os jovens dos vícios que destrói a nossa sociedade. </w:t>
      </w:r>
    </w:p>
    <w:p w:rsidR="00F6737E" w:rsidRDefault="00F6737E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4C7143" w:rsidRPr="00F6737E" w:rsidRDefault="00987AAD" w:rsidP="00F6737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</w:t>
      </w:r>
      <w:r w:rsidR="00A05D9F">
        <w:rPr>
          <w:rFonts w:ascii="Arial" w:hAnsi="Arial" w:cs="Arial"/>
          <w:color w:val="000000"/>
          <w:lang w:eastAsia="pt-BR"/>
        </w:rPr>
        <w:t>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96778C" w:rsidRDefault="00845C7A" w:rsidP="00967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>
        <w:rPr>
          <w:rFonts w:ascii="Arial" w:hAnsi="Arial" w:cs="Arial"/>
        </w:rPr>
        <w:t>15 de</w:t>
      </w:r>
      <w:r w:rsidR="0096778C">
        <w:rPr>
          <w:rFonts w:ascii="Arial" w:hAnsi="Arial" w:cs="Arial"/>
        </w:rPr>
        <w:t xml:space="preserve"> julho 2019. </w:t>
      </w: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96778C" w:rsidRDefault="0096778C" w:rsidP="009677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96778C" w:rsidRDefault="0096778C" w:rsidP="009677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96778C" w:rsidRDefault="0096778C" w:rsidP="0096778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96778C" w:rsidRDefault="0096778C" w:rsidP="0096778C">
      <w:pPr>
        <w:rPr>
          <w:rFonts w:ascii="Arial" w:hAnsi="Arial" w:cs="Arial"/>
        </w:rPr>
      </w:pPr>
    </w:p>
    <w:p w:rsidR="0096778C" w:rsidRDefault="0096778C" w:rsidP="0096778C">
      <w:pPr>
        <w:rPr>
          <w:rFonts w:ascii="Arial" w:hAnsi="Arial" w:cs="Arial"/>
        </w:rPr>
      </w:pPr>
    </w:p>
    <w:p w:rsidR="00817D54" w:rsidRDefault="00845C7A" w:rsidP="00D0742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7648162" wp14:editId="05C4434E">
            <wp:extent cx="6210300" cy="2714625"/>
            <wp:effectExtent l="0" t="0" r="0" b="9525"/>
            <wp:docPr id="3" name="Imagem 3" descr="C:\Users\gabinetelula\Desktop\BACKUP COMPUTADOR CMA\Area de Trabalho\FOTOS EM GERAL\Fotos da Praça antes da Pintura\SAM_4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inetelula\Desktop\BACKUP COMPUTADOR CMA\Area de Trabalho\FOTOS EM GERAL\Fotos da Praça antes da Pintura\SAM_47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14" cy="27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2D" w:rsidRDefault="0096778C" w:rsidP="0096778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7E1FC84" wp14:editId="53A10435">
            <wp:extent cx="5905500" cy="3393440"/>
            <wp:effectExtent l="0" t="0" r="0" b="0"/>
            <wp:docPr id="1" name="Imagem 1" descr="C:\Users\gabinetelula\Desktop\BACKUP COMPUTADOR CMA\Area de Trabalho\FOTOS EM GERAL\Fotos da Praça antes da Pintura\SAM_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esktop\BACKUP COMPUTADOR CMA\Area de Trabalho\FOTOS EM GERAL\Fotos da Praça antes da Pintura\SAM_4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645" cy="33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8BD">
        <w:rPr>
          <w:rFonts w:ascii="Arial" w:hAnsi="Arial" w:cs="Arial"/>
        </w:rPr>
        <w:t xml:space="preserve"> </w:t>
      </w:r>
    </w:p>
    <w:p w:rsidR="00817D54" w:rsidRDefault="00817D54" w:rsidP="00D0742F">
      <w:pPr>
        <w:rPr>
          <w:rFonts w:ascii="Arial" w:hAnsi="Arial" w:cs="Arial"/>
        </w:rPr>
      </w:pPr>
    </w:p>
    <w:p w:rsidR="00FC4E41" w:rsidRDefault="00FC4E41" w:rsidP="002C00D4">
      <w:pPr>
        <w:jc w:val="center"/>
        <w:rPr>
          <w:rFonts w:ascii="Arial" w:hAnsi="Arial" w:cs="Arial"/>
        </w:rPr>
      </w:pP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A57FCD" w:rsidRDefault="00A57FCD" w:rsidP="00A05D9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2" w:name="_Hlk1038791"/>
    </w:p>
    <w:bookmarkEnd w:id="2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DC" w:rsidRDefault="00900FDC">
      <w:r>
        <w:separator/>
      </w:r>
    </w:p>
  </w:endnote>
  <w:endnote w:type="continuationSeparator" w:id="0">
    <w:p w:rsidR="00900FDC" w:rsidRDefault="0090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DC" w:rsidRDefault="00900FDC">
      <w:r>
        <w:separator/>
      </w:r>
    </w:p>
  </w:footnote>
  <w:footnote w:type="continuationSeparator" w:id="0">
    <w:p w:rsidR="00900FDC" w:rsidRDefault="0090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45F4B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20C0F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30FD0"/>
    <w:rsid w:val="00451CC2"/>
    <w:rsid w:val="00454240"/>
    <w:rsid w:val="004636A6"/>
    <w:rsid w:val="004677A3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D1E0E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A3373"/>
    <w:rsid w:val="006D0ED6"/>
    <w:rsid w:val="00700312"/>
    <w:rsid w:val="00735C4B"/>
    <w:rsid w:val="007603F0"/>
    <w:rsid w:val="00795922"/>
    <w:rsid w:val="007C2192"/>
    <w:rsid w:val="007C3FDD"/>
    <w:rsid w:val="007F4A37"/>
    <w:rsid w:val="008040F8"/>
    <w:rsid w:val="00817D54"/>
    <w:rsid w:val="0084360A"/>
    <w:rsid w:val="00845C7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0FDC"/>
    <w:rsid w:val="00907D58"/>
    <w:rsid w:val="00923811"/>
    <w:rsid w:val="0092743F"/>
    <w:rsid w:val="00931860"/>
    <w:rsid w:val="00950639"/>
    <w:rsid w:val="009512C4"/>
    <w:rsid w:val="009575B4"/>
    <w:rsid w:val="0096778C"/>
    <w:rsid w:val="00987AAD"/>
    <w:rsid w:val="009B5A3F"/>
    <w:rsid w:val="009D1F96"/>
    <w:rsid w:val="009E6A45"/>
    <w:rsid w:val="00A02C64"/>
    <w:rsid w:val="00A05D9F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269F3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2CAC"/>
    <w:rsid w:val="00E041B0"/>
    <w:rsid w:val="00E23254"/>
    <w:rsid w:val="00E25A02"/>
    <w:rsid w:val="00E57BC9"/>
    <w:rsid w:val="00E64838"/>
    <w:rsid w:val="00E817AA"/>
    <w:rsid w:val="00E97B66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6737E"/>
    <w:rsid w:val="00F83EE3"/>
    <w:rsid w:val="00F86523"/>
    <w:rsid w:val="00FB109F"/>
    <w:rsid w:val="00FB58E7"/>
    <w:rsid w:val="00FB65D5"/>
    <w:rsid w:val="00FC4E41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550492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BFFA-17ED-4B98-917D-3E64167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1609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2017-06-08T16:55:00Z</cp:lastPrinted>
  <dcterms:created xsi:type="dcterms:W3CDTF">2019-07-15T14:43:00Z</dcterms:created>
  <dcterms:modified xsi:type="dcterms:W3CDTF">2019-07-15T14:44:00Z</dcterms:modified>
</cp:coreProperties>
</file>