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E17F3" w:rsidRDefault="007E17F3" w:rsidP="007B38B0">
      <w:pPr>
        <w:rPr>
          <w:rFonts w:ascii="Arial" w:eastAsia="BatangChe" w:hAnsi="Arial" w:cs="Arial"/>
          <w:b/>
          <w:sz w:val="28"/>
          <w:szCs w:val="28"/>
        </w:rPr>
      </w:pPr>
    </w:p>
    <w:p w:rsidR="007E17F3" w:rsidRPr="00D837E3" w:rsidRDefault="007E17F3" w:rsidP="007E17F3">
      <w:pPr>
        <w:ind w:left="709"/>
        <w:jc w:val="both"/>
        <w:rPr>
          <w:rFonts w:ascii="Arial" w:hAnsi="Arial" w:cs="Arial"/>
          <w:b/>
        </w:rPr>
      </w:pPr>
      <w:proofErr w:type="spellStart"/>
      <w:r w:rsidRPr="00D837E3">
        <w:rPr>
          <w:rFonts w:ascii="Arial" w:hAnsi="Arial" w:cs="Arial"/>
          <w:b/>
        </w:rPr>
        <w:t>EXMº</w:t>
      </w:r>
      <w:proofErr w:type="spellEnd"/>
      <w:r w:rsidRPr="00D837E3">
        <w:rPr>
          <w:rFonts w:ascii="Arial" w:hAnsi="Arial" w:cs="Arial"/>
          <w:b/>
        </w:rPr>
        <w:t xml:space="preserve"> SENHORES VEREADORES DA MESA DIRETORA DA CÂMARA MUNICIPAL DE ARACRUZ-ES.</w:t>
      </w:r>
    </w:p>
    <w:p w:rsidR="007E17F3" w:rsidRDefault="007E17F3" w:rsidP="007E17F3">
      <w:pPr>
        <w:jc w:val="both"/>
        <w:rPr>
          <w:b/>
        </w:rPr>
      </w:pPr>
    </w:p>
    <w:p w:rsidR="007E17F3" w:rsidRPr="0071373E" w:rsidRDefault="007E17F3" w:rsidP="007E17F3">
      <w:pPr>
        <w:jc w:val="both"/>
        <w:rPr>
          <w:rFonts w:ascii="Arial" w:hAnsi="Arial" w:cs="Arial"/>
        </w:rPr>
      </w:pPr>
      <w:r w:rsidRPr="00D837E3">
        <w:rPr>
          <w:rFonts w:ascii="Arial" w:hAnsi="Arial" w:cs="Arial"/>
          <w:b/>
        </w:rPr>
        <w:t xml:space="preserve">O vereador José Gomes dos Santos, </w:t>
      </w:r>
      <w:r w:rsidR="00DD46CC">
        <w:rPr>
          <w:rFonts w:ascii="Arial" w:hAnsi="Arial" w:cs="Arial"/>
        </w:rPr>
        <w:t>infra-assinado</w:t>
      </w:r>
      <w:r w:rsidR="00DD46CC" w:rsidRPr="00D837E3">
        <w:rPr>
          <w:rFonts w:ascii="Arial" w:hAnsi="Arial" w:cs="Arial"/>
        </w:rPr>
        <w:t xml:space="preserve">, </w:t>
      </w:r>
      <w:r w:rsidR="00DD46CC" w:rsidRPr="00D837E3">
        <w:rPr>
          <w:rFonts w:ascii="Arial" w:hAnsi="Arial" w:cs="Arial"/>
          <w:b/>
        </w:rPr>
        <w:t>vereador</w:t>
      </w:r>
      <w:r w:rsidRPr="00D837E3"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</w:t>
      </w:r>
      <w:bookmarkStart w:id="0" w:name="_GoBack"/>
      <w:r w:rsidRPr="00D837E3">
        <w:rPr>
          <w:rFonts w:ascii="Arial" w:hAnsi="Arial" w:cs="Arial"/>
        </w:rPr>
        <w:t>encaminh</w:t>
      </w:r>
      <w:r>
        <w:rPr>
          <w:rFonts w:ascii="Arial" w:hAnsi="Arial" w:cs="Arial"/>
        </w:rPr>
        <w:t>amento ao Prefeito Municipal da</w:t>
      </w:r>
      <w:r w:rsidRPr="00D837E3">
        <w:rPr>
          <w:rFonts w:ascii="Arial" w:hAnsi="Arial" w:cs="Arial"/>
        </w:rPr>
        <w:t xml:space="preserve"> Indica</w:t>
      </w:r>
      <w:r>
        <w:rPr>
          <w:rFonts w:ascii="Arial" w:hAnsi="Arial" w:cs="Arial"/>
        </w:rPr>
        <w:t>ção ora apresentada</w:t>
      </w:r>
      <w:r w:rsidRPr="00D837E3">
        <w:rPr>
          <w:rFonts w:ascii="Arial" w:hAnsi="Arial" w:cs="Arial"/>
        </w:rPr>
        <w:t xml:space="preserve">. </w:t>
      </w:r>
    </w:p>
    <w:bookmarkEnd w:id="0"/>
    <w:p w:rsidR="002E0404" w:rsidRDefault="002E0404" w:rsidP="007B38B0">
      <w:pPr>
        <w:rPr>
          <w:rFonts w:ascii="Arial" w:eastAsia="BatangChe" w:hAnsi="Arial" w:cs="Arial"/>
          <w:b/>
          <w:sz w:val="28"/>
          <w:szCs w:val="28"/>
        </w:rPr>
      </w:pPr>
    </w:p>
    <w:p w:rsidR="00E93D06" w:rsidRDefault="0003340D" w:rsidP="007E17F3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8C3617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70BE0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C3617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71098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AA3C2D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8C3617">
        <w:rPr>
          <w:rFonts w:ascii="Arial" w:eastAsia="BatangChe" w:hAnsi="Arial" w:cs="Arial"/>
          <w:b/>
          <w:sz w:val="28"/>
          <w:szCs w:val="28"/>
        </w:rPr>
        <w:t>201</w:t>
      </w:r>
      <w:r w:rsidR="00DD46CC">
        <w:rPr>
          <w:rFonts w:ascii="Arial" w:eastAsia="BatangChe" w:hAnsi="Arial" w:cs="Arial"/>
          <w:b/>
          <w:sz w:val="28"/>
          <w:szCs w:val="28"/>
        </w:rPr>
        <w:t>9</w:t>
      </w:r>
    </w:p>
    <w:p w:rsidR="007E17F3" w:rsidRPr="007E17F3" w:rsidRDefault="007E17F3" w:rsidP="007E17F3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E93D06" w:rsidRPr="007E17F3" w:rsidRDefault="00F43CE9" w:rsidP="007E1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proofErr w:type="spellStart"/>
      <w:r w:rsidR="00AA3C2D">
        <w:rPr>
          <w:rFonts w:ascii="Arial" w:hAnsi="Arial" w:cs="Arial"/>
        </w:rPr>
        <w:t>Sr</w:t>
      </w:r>
      <w:proofErr w:type="spellEnd"/>
      <w:r w:rsidR="00887D71">
        <w:rPr>
          <w:rFonts w:ascii="Arial" w:hAnsi="Arial" w:cs="Arial"/>
        </w:rPr>
        <w:t xml:space="preserve"> </w:t>
      </w:r>
      <w:r w:rsidR="000E1407">
        <w:rPr>
          <w:rFonts w:ascii="Arial" w:hAnsi="Arial" w:cs="Arial"/>
        </w:rPr>
        <w:t xml:space="preserve">Prefeito Municipal </w:t>
      </w:r>
      <w:r w:rsidR="007B38B0">
        <w:rPr>
          <w:rFonts w:ascii="Arial" w:hAnsi="Arial" w:cs="Arial"/>
        </w:rPr>
        <w:t xml:space="preserve">que </w:t>
      </w:r>
      <w:r w:rsidR="0099547D">
        <w:rPr>
          <w:rFonts w:ascii="Arial" w:hAnsi="Arial" w:cs="Arial"/>
        </w:rPr>
        <w:t xml:space="preserve">providencie </w:t>
      </w:r>
      <w:r w:rsidR="007B38B0">
        <w:rPr>
          <w:rFonts w:ascii="Arial" w:hAnsi="Arial" w:cs="Arial"/>
        </w:rPr>
        <w:t>junto ao Órgão</w:t>
      </w:r>
      <w:r w:rsidR="0081211B">
        <w:rPr>
          <w:rFonts w:ascii="Arial" w:hAnsi="Arial" w:cs="Arial"/>
        </w:rPr>
        <w:t xml:space="preserve"> responsável</w:t>
      </w:r>
      <w:r w:rsidR="00AC1667">
        <w:rPr>
          <w:rFonts w:ascii="Arial" w:hAnsi="Arial" w:cs="Arial"/>
        </w:rPr>
        <w:t xml:space="preserve"> a </w:t>
      </w:r>
      <w:r w:rsidR="007B38B0">
        <w:rPr>
          <w:rFonts w:ascii="Arial" w:hAnsi="Arial" w:cs="Arial"/>
        </w:rPr>
        <w:t>Construção de uma Estação Elevatória de Esgoto na Rua Cidade Curitiba no</w:t>
      </w:r>
      <w:r w:rsidR="00DE5D78">
        <w:rPr>
          <w:rFonts w:ascii="Arial" w:hAnsi="Arial" w:cs="Arial"/>
        </w:rPr>
        <w:t xml:space="preserve"> Bairro</w:t>
      </w:r>
      <w:r w:rsidR="0081211B">
        <w:rPr>
          <w:rFonts w:ascii="Arial" w:hAnsi="Arial" w:cs="Arial"/>
        </w:rPr>
        <w:t xml:space="preserve"> Itaputera</w:t>
      </w:r>
      <w:r w:rsidR="00AC1667">
        <w:rPr>
          <w:rFonts w:ascii="Arial" w:hAnsi="Arial" w:cs="Arial"/>
        </w:rPr>
        <w:t xml:space="preserve"> – Aracruz/ES</w:t>
      </w:r>
      <w:r w:rsidR="0099547D">
        <w:rPr>
          <w:rFonts w:ascii="Arial" w:hAnsi="Arial" w:cs="Arial"/>
        </w:rPr>
        <w:t>.</w:t>
      </w:r>
    </w:p>
    <w:p w:rsidR="00871098" w:rsidRDefault="00F43CE9" w:rsidP="0027640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7E17F3" w:rsidRPr="00AD4A03" w:rsidRDefault="007E17F3" w:rsidP="00276408">
      <w:pPr>
        <w:jc w:val="center"/>
        <w:rPr>
          <w:rFonts w:ascii="Arial" w:hAnsi="Arial" w:cs="Arial"/>
          <w:b/>
          <w:sz w:val="28"/>
          <w:szCs w:val="28"/>
        </w:rPr>
      </w:pPr>
    </w:p>
    <w:p w:rsidR="007B38B0" w:rsidRDefault="00D0742F" w:rsidP="00C26605">
      <w:pPr>
        <w:jc w:val="both"/>
        <w:rPr>
          <w:rFonts w:ascii="Arial" w:hAnsi="Arial" w:cs="Arial"/>
        </w:rPr>
      </w:pPr>
      <w:r w:rsidRPr="00AD4A03">
        <w:rPr>
          <w:rFonts w:ascii="Arial" w:hAnsi="Arial" w:cs="Arial"/>
        </w:rPr>
        <w:t xml:space="preserve">                </w:t>
      </w:r>
      <w:r w:rsidR="007B38B0">
        <w:rPr>
          <w:rFonts w:ascii="Arial" w:hAnsi="Arial" w:cs="Arial"/>
        </w:rPr>
        <w:t xml:space="preserve">Esta </w:t>
      </w:r>
      <w:r w:rsidR="004B5611" w:rsidRPr="00AD4A03">
        <w:rPr>
          <w:rFonts w:ascii="Arial" w:hAnsi="Arial" w:cs="Arial"/>
        </w:rPr>
        <w:t xml:space="preserve">indicação é </w:t>
      </w:r>
      <w:r w:rsidR="00AC1667" w:rsidRPr="00AD4A03">
        <w:rPr>
          <w:rFonts w:ascii="Arial" w:hAnsi="Arial" w:cs="Arial"/>
        </w:rPr>
        <w:t xml:space="preserve">necessária devido </w:t>
      </w:r>
      <w:r w:rsidR="007B38B0">
        <w:rPr>
          <w:rFonts w:ascii="Arial" w:hAnsi="Arial" w:cs="Arial"/>
        </w:rPr>
        <w:t>ao esgoto da referida Rua que não s</w:t>
      </w:r>
      <w:r w:rsidR="00F748D9">
        <w:rPr>
          <w:rFonts w:ascii="Arial" w:hAnsi="Arial" w:cs="Arial"/>
        </w:rPr>
        <w:t>uporta a quantidade de dejetos que ali é jogado e</w:t>
      </w:r>
      <w:r w:rsidR="007B38B0">
        <w:rPr>
          <w:rFonts w:ascii="Arial" w:hAnsi="Arial" w:cs="Arial"/>
        </w:rPr>
        <w:t xml:space="preserve"> constantemente transborda, colocando em riscos à saúde das pessoas que ali reside.</w:t>
      </w:r>
    </w:p>
    <w:p w:rsidR="00F748D9" w:rsidRDefault="00F748D9" w:rsidP="00C26605">
      <w:pPr>
        <w:jc w:val="both"/>
        <w:rPr>
          <w:rFonts w:ascii="Arial" w:hAnsi="Arial" w:cs="Arial"/>
        </w:rPr>
      </w:pPr>
    </w:p>
    <w:p w:rsidR="00F748D9" w:rsidRDefault="00F748D9" w:rsidP="00C26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Ressaltando ainda no local mencionado mora cerca de 60 Famílias, que vivem em condições </w:t>
      </w:r>
      <w:r w:rsidR="00DD46CC">
        <w:rPr>
          <w:rFonts w:ascii="Arial" w:hAnsi="Arial" w:cs="Arial"/>
        </w:rPr>
        <w:t>sub-humanas</w:t>
      </w:r>
      <w:r w:rsidR="00276408">
        <w:rPr>
          <w:rFonts w:ascii="Arial" w:hAnsi="Arial" w:cs="Arial"/>
        </w:rPr>
        <w:t>, sem saneamento básico nem infraestrutura e parte</w:t>
      </w:r>
      <w:r>
        <w:rPr>
          <w:rFonts w:ascii="Arial" w:hAnsi="Arial" w:cs="Arial"/>
        </w:rPr>
        <w:t xml:space="preserve"> do </w:t>
      </w:r>
      <w:r w:rsidR="00DD46CC">
        <w:rPr>
          <w:rFonts w:ascii="Arial" w:hAnsi="Arial" w:cs="Arial"/>
        </w:rPr>
        <w:t>esgoto corre</w:t>
      </w:r>
      <w:r>
        <w:rPr>
          <w:rFonts w:ascii="Arial" w:hAnsi="Arial" w:cs="Arial"/>
        </w:rPr>
        <w:t xml:space="preserve"> a céu aberto</w:t>
      </w:r>
      <w:r w:rsidR="002764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além do uso de fossa que pode trazer mui</w:t>
      </w:r>
      <w:r w:rsidR="00276408">
        <w:rPr>
          <w:rFonts w:ascii="Arial" w:hAnsi="Arial" w:cs="Arial"/>
        </w:rPr>
        <w:t>tas doenças para toda a Família</w:t>
      </w:r>
      <w:r>
        <w:rPr>
          <w:rFonts w:ascii="Arial" w:hAnsi="Arial" w:cs="Arial"/>
        </w:rPr>
        <w:t xml:space="preserve"> principalmente idosos e crianças.</w:t>
      </w:r>
    </w:p>
    <w:p w:rsidR="008C3617" w:rsidRDefault="008C3617" w:rsidP="00C26605">
      <w:pPr>
        <w:jc w:val="both"/>
        <w:rPr>
          <w:rFonts w:ascii="Arial" w:hAnsi="Arial" w:cs="Arial"/>
        </w:rPr>
      </w:pPr>
    </w:p>
    <w:p w:rsidR="007B38B0" w:rsidRDefault="008C3617" w:rsidP="00C26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7B38B0">
        <w:rPr>
          <w:rFonts w:ascii="Arial" w:hAnsi="Arial" w:cs="Arial"/>
        </w:rPr>
        <w:t>Além do mau cheiro que fica praticamente insuportável, atraindo ratos, baratas e até urubus que ficam sobrevoando o local.</w:t>
      </w:r>
      <w:r>
        <w:rPr>
          <w:rFonts w:ascii="Arial" w:hAnsi="Arial" w:cs="Arial"/>
        </w:rPr>
        <w:t xml:space="preserve"> </w:t>
      </w:r>
    </w:p>
    <w:p w:rsidR="008C3617" w:rsidRDefault="008C3617" w:rsidP="00C26605">
      <w:pPr>
        <w:jc w:val="both"/>
        <w:rPr>
          <w:rFonts w:ascii="Arial" w:hAnsi="Arial" w:cs="Arial"/>
        </w:rPr>
      </w:pPr>
    </w:p>
    <w:p w:rsidR="008C3617" w:rsidRDefault="008C3617" w:rsidP="00C26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7B38B0">
        <w:rPr>
          <w:rFonts w:ascii="Arial" w:hAnsi="Arial" w:cs="Arial"/>
        </w:rPr>
        <w:t xml:space="preserve">A Construção da Estação Elevatória vai </w:t>
      </w:r>
      <w:r w:rsidR="00276408">
        <w:rPr>
          <w:rFonts w:ascii="Arial" w:hAnsi="Arial" w:cs="Arial"/>
        </w:rPr>
        <w:t xml:space="preserve">atender todos os moradores que não tem infraestrutura nem saneamento Básico e vai </w:t>
      </w:r>
      <w:r w:rsidR="007B38B0">
        <w:rPr>
          <w:rFonts w:ascii="Arial" w:hAnsi="Arial" w:cs="Arial"/>
        </w:rPr>
        <w:t>tra</w:t>
      </w:r>
      <w:r>
        <w:rPr>
          <w:rFonts w:ascii="Arial" w:hAnsi="Arial" w:cs="Arial"/>
        </w:rPr>
        <w:t xml:space="preserve">zer tranquilidade aos moradores, pois os mesmos vivem apreensivos, pois a todo o momento o esgoto pode vir a transbordar por não suportar a quantidade de </w:t>
      </w:r>
      <w:r w:rsidR="00276408">
        <w:rPr>
          <w:rFonts w:ascii="Arial" w:hAnsi="Arial" w:cs="Arial"/>
        </w:rPr>
        <w:t>dejetos que é jogada que ali é jogado.</w:t>
      </w:r>
    </w:p>
    <w:p w:rsidR="00CC299C" w:rsidRPr="00AD4A03" w:rsidRDefault="007E17F3" w:rsidP="00C26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D0742F" w:rsidRPr="00AD4A03" w:rsidRDefault="00AD4A03" w:rsidP="00C266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C361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</w:t>
      </w:r>
      <w:r w:rsidR="00D0742F" w:rsidRPr="00AD4A03">
        <w:rPr>
          <w:rFonts w:ascii="Arial" w:hAnsi="Arial" w:cs="Arial"/>
        </w:rPr>
        <w:t xml:space="preserve">Esperando ter demonstrado a real necessidade da presente indicação, subscrevo-me. </w:t>
      </w:r>
    </w:p>
    <w:p w:rsidR="008C5069" w:rsidRDefault="008C5069" w:rsidP="00D0742F">
      <w:pPr>
        <w:rPr>
          <w:rFonts w:ascii="Arial" w:hAnsi="Arial" w:cs="Arial"/>
        </w:rPr>
      </w:pPr>
    </w:p>
    <w:p w:rsidR="008D2C88" w:rsidRDefault="008C3617" w:rsidP="00D07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DD46CC">
        <w:rPr>
          <w:rFonts w:ascii="Arial" w:hAnsi="Arial" w:cs="Arial"/>
        </w:rPr>
        <w:t>15</w:t>
      </w:r>
      <w:r w:rsidR="00CB4B2D">
        <w:rPr>
          <w:rFonts w:ascii="Arial" w:hAnsi="Arial" w:cs="Arial"/>
        </w:rPr>
        <w:t xml:space="preserve"> de </w:t>
      </w:r>
      <w:r w:rsidR="00DD46CC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201</w:t>
      </w:r>
      <w:r w:rsidR="00DD46CC">
        <w:rPr>
          <w:rFonts w:ascii="Arial" w:hAnsi="Arial" w:cs="Arial"/>
        </w:rPr>
        <w:t>9</w:t>
      </w:r>
      <w:r w:rsidR="00CB4B2D">
        <w:rPr>
          <w:rFonts w:ascii="Arial" w:hAnsi="Arial" w:cs="Arial"/>
        </w:rPr>
        <w:t xml:space="preserve">. </w:t>
      </w:r>
    </w:p>
    <w:p w:rsidR="00DD517D" w:rsidRDefault="00DD517D" w:rsidP="00D0742F">
      <w:pPr>
        <w:rPr>
          <w:rFonts w:ascii="Arial" w:hAnsi="Arial" w:cs="Arial"/>
        </w:rPr>
      </w:pPr>
    </w:p>
    <w:p w:rsidR="00C26605" w:rsidRDefault="00CB4B2D" w:rsidP="00D0742F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8D2C88" w:rsidRDefault="008D2C88" w:rsidP="00D0742F">
      <w:pPr>
        <w:rPr>
          <w:rFonts w:ascii="Arial" w:hAnsi="Arial" w:cs="Arial"/>
        </w:rPr>
      </w:pPr>
    </w:p>
    <w:p w:rsidR="00C26605" w:rsidRDefault="005417E1" w:rsidP="006908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8D2C88" w:rsidRDefault="00871098" w:rsidP="006908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LULA</w:t>
      </w:r>
      <w:r w:rsidR="008C3617">
        <w:rPr>
          <w:rFonts w:ascii="Arial" w:hAnsi="Arial" w:cs="Arial"/>
          <w:b/>
        </w:rPr>
        <w:t>(PRTB)</w:t>
      </w:r>
    </w:p>
    <w:p w:rsidR="008D2C88" w:rsidRPr="008D2C88" w:rsidRDefault="008D2C88" w:rsidP="006908B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sectPr w:rsidR="008D2C88" w:rsidRPr="008D2C88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69D" w:rsidRDefault="007D369D">
      <w:r>
        <w:separator/>
      </w:r>
    </w:p>
  </w:endnote>
  <w:endnote w:type="continuationSeparator" w:id="0">
    <w:p w:rsidR="007D369D" w:rsidRDefault="007D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69D" w:rsidRDefault="007D369D">
      <w:r>
        <w:separator/>
      </w:r>
    </w:p>
  </w:footnote>
  <w:footnote w:type="continuationSeparator" w:id="0">
    <w:p w:rsidR="007D369D" w:rsidRDefault="007D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6908BF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6908BF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83A46"/>
    <w:rsid w:val="00095F64"/>
    <w:rsid w:val="000B447E"/>
    <w:rsid w:val="000C5171"/>
    <w:rsid w:val="000C6462"/>
    <w:rsid w:val="000D00B7"/>
    <w:rsid w:val="000E1407"/>
    <w:rsid w:val="000E1CA4"/>
    <w:rsid w:val="001153CE"/>
    <w:rsid w:val="00185C07"/>
    <w:rsid w:val="001927AB"/>
    <w:rsid w:val="001C359B"/>
    <w:rsid w:val="00206B48"/>
    <w:rsid w:val="002207E0"/>
    <w:rsid w:val="00231773"/>
    <w:rsid w:val="00243637"/>
    <w:rsid w:val="00272864"/>
    <w:rsid w:val="00276408"/>
    <w:rsid w:val="00290939"/>
    <w:rsid w:val="002B538E"/>
    <w:rsid w:val="002B63CF"/>
    <w:rsid w:val="002C5921"/>
    <w:rsid w:val="002D34E6"/>
    <w:rsid w:val="002E0404"/>
    <w:rsid w:val="00307694"/>
    <w:rsid w:val="0031057C"/>
    <w:rsid w:val="00311220"/>
    <w:rsid w:val="00314F8E"/>
    <w:rsid w:val="00320BAB"/>
    <w:rsid w:val="003640DE"/>
    <w:rsid w:val="00371782"/>
    <w:rsid w:val="00384DD7"/>
    <w:rsid w:val="003918B3"/>
    <w:rsid w:val="0039741C"/>
    <w:rsid w:val="003A2149"/>
    <w:rsid w:val="003A77D5"/>
    <w:rsid w:val="003B2E47"/>
    <w:rsid w:val="003F0FD5"/>
    <w:rsid w:val="003F4B2B"/>
    <w:rsid w:val="00437626"/>
    <w:rsid w:val="00445F77"/>
    <w:rsid w:val="00454240"/>
    <w:rsid w:val="004636A6"/>
    <w:rsid w:val="00493E6D"/>
    <w:rsid w:val="004A51E2"/>
    <w:rsid w:val="004B18AE"/>
    <w:rsid w:val="004B249D"/>
    <w:rsid w:val="004B5611"/>
    <w:rsid w:val="004C2C8B"/>
    <w:rsid w:val="004D32F1"/>
    <w:rsid w:val="005417E1"/>
    <w:rsid w:val="00556A6A"/>
    <w:rsid w:val="005846BB"/>
    <w:rsid w:val="00592C4D"/>
    <w:rsid w:val="00597C79"/>
    <w:rsid w:val="005B2182"/>
    <w:rsid w:val="005B6257"/>
    <w:rsid w:val="005C7652"/>
    <w:rsid w:val="005D0C67"/>
    <w:rsid w:val="005D13CC"/>
    <w:rsid w:val="005D1954"/>
    <w:rsid w:val="005E3509"/>
    <w:rsid w:val="005E452C"/>
    <w:rsid w:val="005F1FFF"/>
    <w:rsid w:val="005F75EB"/>
    <w:rsid w:val="00624F0C"/>
    <w:rsid w:val="00627FAA"/>
    <w:rsid w:val="006419E0"/>
    <w:rsid w:val="006446F3"/>
    <w:rsid w:val="006578BE"/>
    <w:rsid w:val="006908BF"/>
    <w:rsid w:val="006A207A"/>
    <w:rsid w:val="006F6641"/>
    <w:rsid w:val="00700312"/>
    <w:rsid w:val="007177B0"/>
    <w:rsid w:val="00735C4B"/>
    <w:rsid w:val="00784FCB"/>
    <w:rsid w:val="007A5799"/>
    <w:rsid w:val="007B000F"/>
    <w:rsid w:val="007B38B0"/>
    <w:rsid w:val="007C3FDD"/>
    <w:rsid w:val="007C4E07"/>
    <w:rsid w:val="007D369D"/>
    <w:rsid w:val="007E17F3"/>
    <w:rsid w:val="008040F8"/>
    <w:rsid w:val="0081211B"/>
    <w:rsid w:val="0084360A"/>
    <w:rsid w:val="0085438A"/>
    <w:rsid w:val="00861EF3"/>
    <w:rsid w:val="00870A2C"/>
    <w:rsid w:val="00871098"/>
    <w:rsid w:val="00887D71"/>
    <w:rsid w:val="00894282"/>
    <w:rsid w:val="00895E9D"/>
    <w:rsid w:val="008960B7"/>
    <w:rsid w:val="008A5000"/>
    <w:rsid w:val="008B26F7"/>
    <w:rsid w:val="008C3617"/>
    <w:rsid w:val="008C5069"/>
    <w:rsid w:val="008C7483"/>
    <w:rsid w:val="008D2C88"/>
    <w:rsid w:val="008E6376"/>
    <w:rsid w:val="008F44E6"/>
    <w:rsid w:val="008F55CD"/>
    <w:rsid w:val="009069C8"/>
    <w:rsid w:val="0091543C"/>
    <w:rsid w:val="0092743F"/>
    <w:rsid w:val="00931860"/>
    <w:rsid w:val="00950639"/>
    <w:rsid w:val="009512C4"/>
    <w:rsid w:val="0099547D"/>
    <w:rsid w:val="009A1E26"/>
    <w:rsid w:val="009B5A3F"/>
    <w:rsid w:val="009E695A"/>
    <w:rsid w:val="00A16CB6"/>
    <w:rsid w:val="00A631FC"/>
    <w:rsid w:val="00A678FE"/>
    <w:rsid w:val="00A70BE0"/>
    <w:rsid w:val="00A74FB4"/>
    <w:rsid w:val="00A8332A"/>
    <w:rsid w:val="00A95DE1"/>
    <w:rsid w:val="00AA0915"/>
    <w:rsid w:val="00AA3C2D"/>
    <w:rsid w:val="00AC1667"/>
    <w:rsid w:val="00AD3FF1"/>
    <w:rsid w:val="00AD4A03"/>
    <w:rsid w:val="00B13C0A"/>
    <w:rsid w:val="00B319D0"/>
    <w:rsid w:val="00B50F4E"/>
    <w:rsid w:val="00B6673E"/>
    <w:rsid w:val="00BC4759"/>
    <w:rsid w:val="00BE213B"/>
    <w:rsid w:val="00BE64FE"/>
    <w:rsid w:val="00BF05E0"/>
    <w:rsid w:val="00C13EBD"/>
    <w:rsid w:val="00C2439C"/>
    <w:rsid w:val="00C26605"/>
    <w:rsid w:val="00C45891"/>
    <w:rsid w:val="00C53949"/>
    <w:rsid w:val="00C56933"/>
    <w:rsid w:val="00C66440"/>
    <w:rsid w:val="00C66E4D"/>
    <w:rsid w:val="00C70639"/>
    <w:rsid w:val="00CB4B2D"/>
    <w:rsid w:val="00CC299C"/>
    <w:rsid w:val="00CE075B"/>
    <w:rsid w:val="00CE7F09"/>
    <w:rsid w:val="00D02555"/>
    <w:rsid w:val="00D0410F"/>
    <w:rsid w:val="00D0742F"/>
    <w:rsid w:val="00D35F16"/>
    <w:rsid w:val="00D448EA"/>
    <w:rsid w:val="00D657CA"/>
    <w:rsid w:val="00D745C4"/>
    <w:rsid w:val="00DA69E3"/>
    <w:rsid w:val="00DA7685"/>
    <w:rsid w:val="00DC1C65"/>
    <w:rsid w:val="00DD46CC"/>
    <w:rsid w:val="00DD4B53"/>
    <w:rsid w:val="00DD517D"/>
    <w:rsid w:val="00DE5D78"/>
    <w:rsid w:val="00DF79D9"/>
    <w:rsid w:val="00E0272A"/>
    <w:rsid w:val="00E041B0"/>
    <w:rsid w:val="00E05999"/>
    <w:rsid w:val="00E25A02"/>
    <w:rsid w:val="00E73A9D"/>
    <w:rsid w:val="00E91EFE"/>
    <w:rsid w:val="00E93D06"/>
    <w:rsid w:val="00EB7168"/>
    <w:rsid w:val="00ED0673"/>
    <w:rsid w:val="00EE45F4"/>
    <w:rsid w:val="00EF2E93"/>
    <w:rsid w:val="00F0043A"/>
    <w:rsid w:val="00F01BF8"/>
    <w:rsid w:val="00F027E5"/>
    <w:rsid w:val="00F14782"/>
    <w:rsid w:val="00F25E29"/>
    <w:rsid w:val="00F2661F"/>
    <w:rsid w:val="00F409C1"/>
    <w:rsid w:val="00F43CE9"/>
    <w:rsid w:val="00F45FFE"/>
    <w:rsid w:val="00F61890"/>
    <w:rsid w:val="00F748D9"/>
    <w:rsid w:val="00F83EE3"/>
    <w:rsid w:val="00FB58E7"/>
    <w:rsid w:val="00FC6EA2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43A7BD"/>
  <w15:docId w15:val="{5FEF558C-ECE7-428B-8BA8-882C609D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rsid w:val="000D0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2FECE-4FA8-4861-86A6-A82A09E7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1858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3</cp:revision>
  <cp:lastPrinted>2016-05-04T13:05:00Z</cp:lastPrinted>
  <dcterms:created xsi:type="dcterms:W3CDTF">2019-07-15T14:50:00Z</dcterms:created>
  <dcterms:modified xsi:type="dcterms:W3CDTF">2019-07-15T14:51:00Z</dcterms:modified>
</cp:coreProperties>
</file>