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A4855" w:rsidRDefault="00CA4855" w:rsidP="00CA4855">
      <w:pPr>
        <w:ind w:left="709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EXMº</w:t>
      </w:r>
      <w:proofErr w:type="spellEnd"/>
      <w:r>
        <w:rPr>
          <w:rFonts w:ascii="Arial" w:hAnsi="Arial" w:cs="Arial"/>
          <w:b/>
        </w:rPr>
        <w:t xml:space="preserve"> SENHORES VEREADORES DA MESA DIRETORA DA CÂMARA MUNICIPAL DE ARACRUZ-ES.</w:t>
      </w:r>
    </w:p>
    <w:p w:rsidR="00CA4855" w:rsidRDefault="00CA4855" w:rsidP="00CA4855">
      <w:pPr>
        <w:jc w:val="both"/>
        <w:rPr>
          <w:b/>
        </w:rPr>
      </w:pPr>
    </w:p>
    <w:p w:rsidR="00CA4855" w:rsidRDefault="00CA4855" w:rsidP="00CA485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 vereador José Gomes dos Santos, </w:t>
      </w:r>
      <w:r>
        <w:rPr>
          <w:rFonts w:ascii="Arial" w:hAnsi="Arial" w:cs="Arial"/>
        </w:rPr>
        <w:t xml:space="preserve">infra-assinado, 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F027E5" w:rsidRDefault="00F027E5" w:rsidP="00CA4855">
      <w:pPr>
        <w:rPr>
          <w:rFonts w:ascii="Arial" w:eastAsia="BatangChe" w:hAnsi="Arial" w:cs="Arial"/>
          <w:b/>
          <w:sz w:val="28"/>
          <w:szCs w:val="28"/>
        </w:rPr>
      </w:pPr>
    </w:p>
    <w:p w:rsidR="002E0404" w:rsidRDefault="002E0404" w:rsidP="006446F3">
      <w:pPr>
        <w:jc w:val="center"/>
        <w:rPr>
          <w:rFonts w:ascii="Arial" w:eastAsia="BatangChe" w:hAnsi="Arial" w:cs="Arial"/>
          <w:b/>
          <w:sz w:val="28"/>
          <w:szCs w:val="28"/>
        </w:rPr>
      </w:pPr>
    </w:p>
    <w:p w:rsidR="0085438A" w:rsidRPr="006446F3" w:rsidRDefault="0003340D" w:rsidP="006446F3">
      <w:pPr>
        <w:jc w:val="center"/>
        <w:rPr>
          <w:rFonts w:ascii="Arial" w:eastAsia="BatangChe" w:hAnsi="Arial" w:cs="Arial"/>
          <w:b/>
          <w:sz w:val="28"/>
          <w:szCs w:val="28"/>
        </w:rPr>
      </w:pPr>
      <w:r w:rsidRPr="006446F3">
        <w:rPr>
          <w:rFonts w:ascii="Arial" w:eastAsia="BatangChe" w:hAnsi="Arial" w:cs="Arial"/>
          <w:b/>
          <w:sz w:val="28"/>
          <w:szCs w:val="28"/>
        </w:rPr>
        <w:t>INDICAÇÃO N</w:t>
      </w:r>
      <w:r w:rsidR="006446F3" w:rsidRPr="006446F3">
        <w:rPr>
          <w:rFonts w:ascii="Arial" w:eastAsia="BatangChe" w:hAnsi="Arial" w:cs="Arial"/>
          <w:b/>
          <w:sz w:val="28"/>
          <w:szCs w:val="28"/>
        </w:rPr>
        <w:t>º</w:t>
      </w:r>
      <w:r w:rsidR="006446F3">
        <w:rPr>
          <w:rFonts w:ascii="Arial" w:eastAsia="BatangChe" w:hAnsi="Arial" w:cs="Arial"/>
          <w:b/>
          <w:sz w:val="28"/>
          <w:szCs w:val="28"/>
        </w:rPr>
        <w:t xml:space="preserve">    </w:t>
      </w:r>
      <w:r w:rsidR="00AA3C2D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871098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AA3C2D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CA4855">
        <w:rPr>
          <w:rFonts w:ascii="Arial" w:eastAsia="BatangChe" w:hAnsi="Arial" w:cs="Arial"/>
          <w:b/>
          <w:sz w:val="28"/>
          <w:szCs w:val="28"/>
        </w:rPr>
        <w:t>201</w:t>
      </w:r>
      <w:r w:rsidR="00EF1462">
        <w:rPr>
          <w:rFonts w:ascii="Arial" w:eastAsia="BatangChe" w:hAnsi="Arial" w:cs="Arial"/>
          <w:b/>
          <w:sz w:val="28"/>
          <w:szCs w:val="28"/>
        </w:rPr>
        <w:t>9</w:t>
      </w:r>
    </w:p>
    <w:p w:rsidR="00B13C0A" w:rsidRDefault="00B13C0A" w:rsidP="006446F3">
      <w:pPr>
        <w:rPr>
          <w:b/>
          <w:sz w:val="28"/>
          <w:szCs w:val="28"/>
        </w:rPr>
      </w:pPr>
    </w:p>
    <w:p w:rsidR="00E93D06" w:rsidRPr="006446F3" w:rsidRDefault="00E93D06" w:rsidP="006446F3">
      <w:pPr>
        <w:rPr>
          <w:b/>
          <w:sz w:val="28"/>
          <w:szCs w:val="28"/>
        </w:rPr>
      </w:pPr>
    </w:p>
    <w:p w:rsidR="00F43CE9" w:rsidRDefault="00F43CE9" w:rsidP="00D041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887D71">
        <w:rPr>
          <w:rFonts w:ascii="Arial" w:hAnsi="Arial" w:cs="Arial"/>
        </w:rPr>
        <w:t xml:space="preserve">Indico ao </w:t>
      </w:r>
      <w:r w:rsidR="003F4B2B">
        <w:rPr>
          <w:rFonts w:ascii="Arial" w:hAnsi="Arial" w:cs="Arial"/>
        </w:rPr>
        <w:t xml:space="preserve">Exmo. </w:t>
      </w:r>
      <w:proofErr w:type="spellStart"/>
      <w:r w:rsidR="00AA3C2D">
        <w:rPr>
          <w:rFonts w:ascii="Arial" w:hAnsi="Arial" w:cs="Arial"/>
        </w:rPr>
        <w:t>Sr</w:t>
      </w:r>
      <w:proofErr w:type="spellEnd"/>
      <w:r w:rsidR="00887D71">
        <w:rPr>
          <w:rFonts w:ascii="Arial" w:hAnsi="Arial" w:cs="Arial"/>
        </w:rPr>
        <w:t xml:space="preserve"> </w:t>
      </w:r>
      <w:r w:rsidR="000E1407">
        <w:rPr>
          <w:rFonts w:ascii="Arial" w:hAnsi="Arial" w:cs="Arial"/>
        </w:rPr>
        <w:t xml:space="preserve">Prefeito Municipal </w:t>
      </w:r>
      <w:r w:rsidR="0099547D">
        <w:rPr>
          <w:rFonts w:ascii="Arial" w:hAnsi="Arial" w:cs="Arial"/>
        </w:rPr>
        <w:t xml:space="preserve">providencie </w:t>
      </w:r>
      <w:r w:rsidR="0081211B">
        <w:rPr>
          <w:rFonts w:ascii="Arial" w:hAnsi="Arial" w:cs="Arial"/>
        </w:rPr>
        <w:t>junto a Secretaria responsável</w:t>
      </w:r>
      <w:r w:rsidR="00AC1667">
        <w:rPr>
          <w:rFonts w:ascii="Arial" w:hAnsi="Arial" w:cs="Arial"/>
        </w:rPr>
        <w:t xml:space="preserve"> a </w:t>
      </w:r>
      <w:r w:rsidR="008F55CD">
        <w:rPr>
          <w:rFonts w:ascii="Arial" w:hAnsi="Arial" w:cs="Arial"/>
        </w:rPr>
        <w:t xml:space="preserve">Reforma e a ativação do </w:t>
      </w:r>
      <w:r w:rsidR="000D00B7">
        <w:rPr>
          <w:rFonts w:ascii="Arial" w:hAnsi="Arial" w:cs="Arial"/>
        </w:rPr>
        <w:t>CRAS</w:t>
      </w:r>
      <w:r w:rsidR="008F55CD">
        <w:rPr>
          <w:rFonts w:ascii="Arial" w:hAnsi="Arial" w:cs="Arial"/>
        </w:rPr>
        <w:t xml:space="preserve"> </w:t>
      </w:r>
      <w:r w:rsidR="0081211B">
        <w:rPr>
          <w:rFonts w:ascii="Arial" w:hAnsi="Arial" w:cs="Arial"/>
        </w:rPr>
        <w:t>d</w:t>
      </w:r>
      <w:r w:rsidR="00DE5D78">
        <w:rPr>
          <w:rFonts w:ascii="Arial" w:hAnsi="Arial" w:cs="Arial"/>
        </w:rPr>
        <w:t>o Bairro</w:t>
      </w:r>
      <w:r w:rsidR="0081211B">
        <w:rPr>
          <w:rFonts w:ascii="Arial" w:hAnsi="Arial" w:cs="Arial"/>
        </w:rPr>
        <w:t xml:space="preserve"> Itaputera</w:t>
      </w:r>
      <w:r w:rsidR="00AC1667">
        <w:rPr>
          <w:rFonts w:ascii="Arial" w:hAnsi="Arial" w:cs="Arial"/>
        </w:rPr>
        <w:t xml:space="preserve"> – Aracruz/ES</w:t>
      </w:r>
      <w:r w:rsidR="0099547D">
        <w:rPr>
          <w:rFonts w:ascii="Arial" w:hAnsi="Arial" w:cs="Arial"/>
        </w:rPr>
        <w:t>.</w:t>
      </w:r>
    </w:p>
    <w:p w:rsidR="00C53949" w:rsidRDefault="00C53949" w:rsidP="00D0410F">
      <w:pPr>
        <w:rPr>
          <w:rFonts w:ascii="Arial" w:hAnsi="Arial" w:cs="Arial"/>
        </w:rPr>
      </w:pPr>
    </w:p>
    <w:p w:rsidR="00E93D06" w:rsidRDefault="00E93D06" w:rsidP="00F027E5">
      <w:pPr>
        <w:jc w:val="center"/>
        <w:rPr>
          <w:rFonts w:ascii="Arial" w:hAnsi="Arial" w:cs="Arial"/>
          <w:b/>
          <w:sz w:val="28"/>
          <w:szCs w:val="28"/>
        </w:rPr>
      </w:pPr>
    </w:p>
    <w:p w:rsidR="00F43CE9" w:rsidRDefault="00F43CE9" w:rsidP="00F027E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JUSTIFICATIVA</w:t>
      </w:r>
    </w:p>
    <w:p w:rsidR="00871098" w:rsidRPr="00AD4A03" w:rsidRDefault="00871098" w:rsidP="00CA4855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F0043A" w:rsidRDefault="00D0742F" w:rsidP="00C26605">
      <w:pPr>
        <w:jc w:val="both"/>
        <w:rPr>
          <w:rFonts w:ascii="Arial" w:hAnsi="Arial" w:cs="Arial"/>
        </w:rPr>
      </w:pPr>
      <w:r w:rsidRPr="00AD4A03">
        <w:rPr>
          <w:rFonts w:ascii="Arial" w:hAnsi="Arial" w:cs="Arial"/>
        </w:rPr>
        <w:t xml:space="preserve">                 </w:t>
      </w:r>
      <w:r w:rsidR="00556A6A" w:rsidRPr="00AD4A03">
        <w:rPr>
          <w:rFonts w:ascii="Arial" w:hAnsi="Arial" w:cs="Arial"/>
        </w:rPr>
        <w:t xml:space="preserve"> </w:t>
      </w:r>
      <w:r w:rsidR="004B5611" w:rsidRPr="00AD4A03">
        <w:rPr>
          <w:rFonts w:ascii="Arial" w:hAnsi="Arial" w:cs="Arial"/>
        </w:rPr>
        <w:t xml:space="preserve">A presente indicação é </w:t>
      </w:r>
      <w:r w:rsidR="00AC1667" w:rsidRPr="00AD4A03">
        <w:rPr>
          <w:rFonts w:ascii="Arial" w:hAnsi="Arial" w:cs="Arial"/>
        </w:rPr>
        <w:t xml:space="preserve">necessária devido </w:t>
      </w:r>
      <w:r w:rsidR="00F2661F" w:rsidRPr="00AD4A03">
        <w:rPr>
          <w:rFonts w:ascii="Arial" w:hAnsi="Arial" w:cs="Arial"/>
        </w:rPr>
        <w:t>à</w:t>
      </w:r>
      <w:r w:rsidR="008F55CD">
        <w:rPr>
          <w:rFonts w:ascii="Arial" w:hAnsi="Arial" w:cs="Arial"/>
        </w:rPr>
        <w:t xml:space="preserve"> necessidade dos T</w:t>
      </w:r>
      <w:r w:rsidR="000D00B7" w:rsidRPr="00AD4A03">
        <w:rPr>
          <w:rFonts w:ascii="Arial" w:hAnsi="Arial" w:cs="Arial"/>
        </w:rPr>
        <w:t>rabalhos</w:t>
      </w:r>
      <w:r w:rsidR="008F55CD">
        <w:rPr>
          <w:rFonts w:ascii="Arial" w:hAnsi="Arial" w:cs="Arial"/>
        </w:rPr>
        <w:t xml:space="preserve"> </w:t>
      </w:r>
      <w:r w:rsidR="00F0043A">
        <w:rPr>
          <w:rFonts w:ascii="Arial" w:hAnsi="Arial" w:cs="Arial"/>
        </w:rPr>
        <w:t xml:space="preserve">e Serviços </w:t>
      </w:r>
      <w:r w:rsidR="008F55CD">
        <w:rPr>
          <w:rFonts w:ascii="Arial" w:hAnsi="Arial" w:cs="Arial"/>
        </w:rPr>
        <w:t>Sociais naquela comunidade</w:t>
      </w:r>
      <w:r w:rsidR="000D00B7" w:rsidRPr="00AD4A03">
        <w:rPr>
          <w:rFonts w:ascii="Arial" w:hAnsi="Arial" w:cs="Arial"/>
        </w:rPr>
        <w:t xml:space="preserve"> </w:t>
      </w:r>
      <w:r w:rsidR="008F55CD">
        <w:rPr>
          <w:rFonts w:ascii="Arial" w:hAnsi="Arial" w:cs="Arial"/>
        </w:rPr>
        <w:t>na qual existe um numero elevado de cr</w:t>
      </w:r>
      <w:r w:rsidR="00F0043A">
        <w:rPr>
          <w:rFonts w:ascii="Arial" w:hAnsi="Arial" w:cs="Arial"/>
        </w:rPr>
        <w:t>ianças e adolescentes que vivem intensamente em risco social, ociosos e vulneráveis as mazelas do dia a dia que é o álcool, as drogas e a prostituição.</w:t>
      </w:r>
    </w:p>
    <w:p w:rsidR="00CC299C" w:rsidRPr="00AD4A03" w:rsidRDefault="00F0043A" w:rsidP="00C266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AD4A03" w:rsidRPr="00AD4A03">
        <w:rPr>
          <w:rFonts w:ascii="Arial" w:hAnsi="Arial" w:cs="Arial"/>
        </w:rPr>
        <w:t>É</w:t>
      </w:r>
      <w:r w:rsidR="000D00B7" w:rsidRPr="00AD4A03">
        <w:rPr>
          <w:rFonts w:ascii="Arial" w:hAnsi="Arial" w:cs="Arial"/>
          <w:shd w:val="clear" w:color="auto" w:fill="FFFFFF"/>
        </w:rPr>
        <w:t xml:space="preserve"> por me</w:t>
      </w:r>
      <w:r>
        <w:rPr>
          <w:rFonts w:ascii="Arial" w:hAnsi="Arial" w:cs="Arial"/>
          <w:shd w:val="clear" w:color="auto" w:fill="FFFFFF"/>
        </w:rPr>
        <w:t>io do CRAS que a proteção</w:t>
      </w:r>
      <w:r w:rsidR="000D00B7" w:rsidRPr="00AD4A03">
        <w:rPr>
          <w:rFonts w:ascii="Arial" w:hAnsi="Arial" w:cs="Arial"/>
          <w:shd w:val="clear" w:color="auto" w:fill="FFFFFF"/>
        </w:rPr>
        <w:t xml:space="preserve"> da assistência social se materializa</w:t>
      </w:r>
      <w:r w:rsidR="000D00B7" w:rsidRPr="00AD4A03">
        <w:rPr>
          <w:rStyle w:val="apple-converted-space"/>
          <w:rFonts w:ascii="Arial" w:hAnsi="Arial" w:cs="Arial"/>
          <w:shd w:val="clear" w:color="auto" w:fill="FFFFFF"/>
        </w:rPr>
        <w:t> </w:t>
      </w:r>
      <w:r w:rsidR="000D00B7" w:rsidRPr="00AD4A03">
        <w:rPr>
          <w:rFonts w:ascii="Arial" w:hAnsi="Arial" w:cs="Arial"/>
          <w:shd w:val="clear" w:color="auto" w:fill="FFFFFF"/>
        </w:rPr>
        <w:t>e se aproxima da</w:t>
      </w:r>
      <w:r w:rsidR="000D00B7" w:rsidRPr="00AD4A03">
        <w:rPr>
          <w:rFonts w:ascii="Cambria" w:hAnsi="Cambria"/>
          <w:shd w:val="clear" w:color="auto" w:fill="FFFFFF"/>
        </w:rPr>
        <w:t xml:space="preserve"> </w:t>
      </w:r>
      <w:r w:rsidR="000D00B7" w:rsidRPr="00AD4A03">
        <w:rPr>
          <w:rFonts w:ascii="Arial" w:hAnsi="Arial" w:cs="Arial"/>
          <w:shd w:val="clear" w:color="auto" w:fill="FFFFFF"/>
        </w:rPr>
        <w:t>população</w:t>
      </w:r>
      <w:r w:rsidR="00AD4A03">
        <w:rPr>
          <w:rFonts w:ascii="Arial" w:hAnsi="Arial" w:cs="Arial"/>
          <w:shd w:val="clear" w:color="auto" w:fill="FFFFFF"/>
        </w:rPr>
        <w:t xml:space="preserve">. Esta indicação </w:t>
      </w:r>
      <w:r w:rsidR="00AD4A03">
        <w:rPr>
          <w:rFonts w:ascii="Arial" w:hAnsi="Arial" w:cs="Arial"/>
        </w:rPr>
        <w:t xml:space="preserve">é de suma importância </w:t>
      </w:r>
      <w:r w:rsidR="000D00B7" w:rsidRPr="00AD4A03">
        <w:rPr>
          <w:rFonts w:ascii="Arial" w:hAnsi="Arial" w:cs="Arial"/>
        </w:rPr>
        <w:t xml:space="preserve">para a comunidade na </w:t>
      </w:r>
      <w:r w:rsidR="00DE5D78" w:rsidRPr="00AD4A03">
        <w:rPr>
          <w:rFonts w:ascii="Arial" w:hAnsi="Arial" w:cs="Arial"/>
        </w:rPr>
        <w:t>realização de vários projetos sociais para crianças carentes dos Bairros Itaputera, Novo jequitibá, Santa Luzia e Nova Esperança.</w:t>
      </w:r>
      <w:r w:rsidR="00AD4A03">
        <w:rPr>
          <w:rFonts w:ascii="Arial" w:hAnsi="Arial" w:cs="Arial"/>
        </w:rPr>
        <w:t xml:space="preserve"> </w:t>
      </w:r>
      <w:r w:rsidR="005846BB" w:rsidRPr="00AD4A03">
        <w:rPr>
          <w:rFonts w:ascii="Arial" w:hAnsi="Arial" w:cs="Arial"/>
        </w:rPr>
        <w:t>Diante do exposto, solicitamos em regime de urgência que a referida indicação seja atendida.</w:t>
      </w:r>
      <w:r w:rsidR="000C6462" w:rsidRPr="00AD4A03">
        <w:rPr>
          <w:rFonts w:ascii="Arial" w:hAnsi="Arial" w:cs="Arial"/>
        </w:rPr>
        <w:t xml:space="preserve"> </w:t>
      </w:r>
      <w:r w:rsidR="00D0742F" w:rsidRPr="00AD4A03">
        <w:rPr>
          <w:rFonts w:ascii="Arial" w:hAnsi="Arial" w:cs="Arial"/>
        </w:rPr>
        <w:t xml:space="preserve">    </w:t>
      </w:r>
    </w:p>
    <w:p w:rsidR="00CC299C" w:rsidRPr="00AD4A03" w:rsidRDefault="00CC299C" w:rsidP="00C26605">
      <w:pPr>
        <w:jc w:val="both"/>
        <w:rPr>
          <w:rFonts w:ascii="Arial" w:hAnsi="Arial" w:cs="Arial"/>
        </w:rPr>
      </w:pPr>
    </w:p>
    <w:p w:rsidR="00CC299C" w:rsidRPr="00AD4A03" w:rsidRDefault="00CC299C" w:rsidP="00C26605">
      <w:pPr>
        <w:jc w:val="both"/>
        <w:rPr>
          <w:rFonts w:ascii="Arial" w:hAnsi="Arial" w:cs="Arial"/>
        </w:rPr>
      </w:pPr>
    </w:p>
    <w:p w:rsidR="00D0742F" w:rsidRPr="00AD4A03" w:rsidRDefault="00AD4A03" w:rsidP="00C266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D0742F" w:rsidRPr="00AD4A03">
        <w:rPr>
          <w:rFonts w:ascii="Arial" w:hAnsi="Arial" w:cs="Arial"/>
        </w:rPr>
        <w:t xml:space="preserve">Esperando ter demonstrado a real necessidade da presente indicação, subscrevo-me. </w:t>
      </w:r>
    </w:p>
    <w:p w:rsidR="008C5069" w:rsidRPr="00AD4A03" w:rsidRDefault="008C5069" w:rsidP="00D0742F">
      <w:pPr>
        <w:rPr>
          <w:rFonts w:ascii="Arial" w:hAnsi="Arial" w:cs="Arial"/>
        </w:rPr>
      </w:pPr>
    </w:p>
    <w:p w:rsidR="008C5069" w:rsidRDefault="008C5069" w:rsidP="00D0742F">
      <w:pPr>
        <w:rPr>
          <w:rFonts w:ascii="Arial" w:hAnsi="Arial" w:cs="Arial"/>
        </w:rPr>
      </w:pPr>
    </w:p>
    <w:p w:rsidR="008D2C88" w:rsidRDefault="00CA4855" w:rsidP="00D074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Aracruz/ES, </w:t>
      </w:r>
      <w:r w:rsidR="00EF1462">
        <w:rPr>
          <w:rFonts w:ascii="Arial" w:hAnsi="Arial" w:cs="Arial"/>
        </w:rPr>
        <w:t>15</w:t>
      </w:r>
      <w:r w:rsidR="00CB4B2D">
        <w:rPr>
          <w:rFonts w:ascii="Arial" w:hAnsi="Arial" w:cs="Arial"/>
        </w:rPr>
        <w:t xml:space="preserve"> de </w:t>
      </w:r>
      <w:r w:rsidR="00EF1462">
        <w:rPr>
          <w:rFonts w:ascii="Arial" w:hAnsi="Arial" w:cs="Arial"/>
        </w:rPr>
        <w:t>julho</w:t>
      </w:r>
      <w:r>
        <w:rPr>
          <w:rFonts w:ascii="Arial" w:hAnsi="Arial" w:cs="Arial"/>
        </w:rPr>
        <w:t xml:space="preserve"> de 201</w:t>
      </w:r>
      <w:r w:rsidR="00EF1462">
        <w:rPr>
          <w:rFonts w:ascii="Arial" w:hAnsi="Arial" w:cs="Arial"/>
        </w:rPr>
        <w:t>9</w:t>
      </w:r>
      <w:r w:rsidR="00CB4B2D">
        <w:rPr>
          <w:rFonts w:ascii="Arial" w:hAnsi="Arial" w:cs="Arial"/>
        </w:rPr>
        <w:t xml:space="preserve">. </w:t>
      </w:r>
    </w:p>
    <w:p w:rsidR="00CB4B2D" w:rsidRDefault="00CB4B2D" w:rsidP="00D0742F">
      <w:pPr>
        <w:rPr>
          <w:rFonts w:ascii="Arial" w:hAnsi="Arial" w:cs="Arial"/>
        </w:rPr>
      </w:pPr>
    </w:p>
    <w:p w:rsidR="00DD517D" w:rsidRDefault="00DD517D" w:rsidP="00D0742F">
      <w:pPr>
        <w:rPr>
          <w:rFonts w:ascii="Arial" w:hAnsi="Arial" w:cs="Arial"/>
        </w:rPr>
      </w:pPr>
    </w:p>
    <w:p w:rsidR="00CB4B2D" w:rsidRDefault="00CB4B2D" w:rsidP="00D0742F">
      <w:pPr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:rsidR="002E0404" w:rsidRDefault="002E0404" w:rsidP="00D0742F">
      <w:pPr>
        <w:rPr>
          <w:rFonts w:ascii="Arial" w:hAnsi="Arial" w:cs="Arial"/>
        </w:rPr>
      </w:pPr>
    </w:p>
    <w:p w:rsidR="00C26605" w:rsidRDefault="00C26605" w:rsidP="00D0742F">
      <w:pPr>
        <w:rPr>
          <w:rFonts w:ascii="Arial" w:hAnsi="Arial" w:cs="Arial"/>
        </w:rPr>
      </w:pPr>
    </w:p>
    <w:p w:rsidR="008D2C88" w:rsidRDefault="008D2C88" w:rsidP="00D0742F">
      <w:pPr>
        <w:rPr>
          <w:rFonts w:ascii="Arial" w:hAnsi="Arial" w:cs="Arial"/>
        </w:rPr>
      </w:pPr>
    </w:p>
    <w:p w:rsidR="00C26605" w:rsidRDefault="005417E1" w:rsidP="00AA75E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GOMES DOS SANTOS</w:t>
      </w:r>
    </w:p>
    <w:p w:rsidR="008D2C88" w:rsidRDefault="00871098" w:rsidP="00AA75E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LULA</w:t>
      </w:r>
    </w:p>
    <w:p w:rsidR="008D2C88" w:rsidRPr="008D2C88" w:rsidRDefault="008D2C88" w:rsidP="00AA75E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  <w:r w:rsidR="00CA4855">
        <w:rPr>
          <w:rFonts w:ascii="Arial" w:hAnsi="Arial" w:cs="Arial"/>
          <w:b/>
        </w:rPr>
        <w:t xml:space="preserve"> (PRTB)</w:t>
      </w:r>
    </w:p>
    <w:sectPr w:rsidR="008D2C88" w:rsidRPr="008D2C88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7A4" w:rsidRDefault="007107A4">
      <w:r>
        <w:separator/>
      </w:r>
    </w:p>
  </w:endnote>
  <w:endnote w:type="continuationSeparator" w:id="0">
    <w:p w:rsidR="007107A4" w:rsidRDefault="0071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7A4" w:rsidRDefault="007107A4">
      <w:r>
        <w:separator/>
      </w:r>
    </w:p>
  </w:footnote>
  <w:footnote w:type="continuationSeparator" w:id="0">
    <w:p w:rsidR="007107A4" w:rsidRDefault="00710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AA75EE">
    <w:pPr>
      <w:pStyle w:val="Cabealho"/>
      <w:jc w:val="center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D0742F" w:rsidRPr="00206B48" w:rsidRDefault="00D0742F" w:rsidP="00AA75EE">
    <w:pPr>
      <w:pStyle w:val="Cabealho"/>
      <w:jc w:val="center"/>
      <w:rPr>
        <w:sz w:val="28"/>
        <w:szCs w:val="28"/>
      </w:rPr>
    </w:pP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340D"/>
    <w:rsid w:val="00083A46"/>
    <w:rsid w:val="00095F64"/>
    <w:rsid w:val="000B447E"/>
    <w:rsid w:val="000C5171"/>
    <w:rsid w:val="000C6462"/>
    <w:rsid w:val="000D00B7"/>
    <w:rsid w:val="000E1407"/>
    <w:rsid w:val="000E1CA4"/>
    <w:rsid w:val="001153CE"/>
    <w:rsid w:val="00185C07"/>
    <w:rsid w:val="001927AB"/>
    <w:rsid w:val="001C359B"/>
    <w:rsid w:val="00206B48"/>
    <w:rsid w:val="002207E0"/>
    <w:rsid w:val="00231773"/>
    <w:rsid w:val="00243637"/>
    <w:rsid w:val="00272864"/>
    <w:rsid w:val="00290939"/>
    <w:rsid w:val="002B538E"/>
    <w:rsid w:val="002B63CF"/>
    <w:rsid w:val="002C5921"/>
    <w:rsid w:val="002E0404"/>
    <w:rsid w:val="00307694"/>
    <w:rsid w:val="0031057C"/>
    <w:rsid w:val="00314F8E"/>
    <w:rsid w:val="00320BAB"/>
    <w:rsid w:val="003640DE"/>
    <w:rsid w:val="00371782"/>
    <w:rsid w:val="003918B3"/>
    <w:rsid w:val="0039741C"/>
    <w:rsid w:val="003A2149"/>
    <w:rsid w:val="003A77D5"/>
    <w:rsid w:val="003B2E47"/>
    <w:rsid w:val="003F0FD5"/>
    <w:rsid w:val="003F4B2B"/>
    <w:rsid w:val="00437626"/>
    <w:rsid w:val="00454240"/>
    <w:rsid w:val="004636A6"/>
    <w:rsid w:val="00493E6D"/>
    <w:rsid w:val="004A51E2"/>
    <w:rsid w:val="004B18AE"/>
    <w:rsid w:val="004B249D"/>
    <w:rsid w:val="004B5611"/>
    <w:rsid w:val="004C2C8B"/>
    <w:rsid w:val="004D32F1"/>
    <w:rsid w:val="005417E1"/>
    <w:rsid w:val="00556A6A"/>
    <w:rsid w:val="005846BB"/>
    <w:rsid w:val="00597C79"/>
    <w:rsid w:val="005B2182"/>
    <w:rsid w:val="005B6257"/>
    <w:rsid w:val="005C7652"/>
    <w:rsid w:val="005D0C67"/>
    <w:rsid w:val="005D13CC"/>
    <w:rsid w:val="005D1954"/>
    <w:rsid w:val="005E3509"/>
    <w:rsid w:val="005E452C"/>
    <w:rsid w:val="005F1FFF"/>
    <w:rsid w:val="005F75EB"/>
    <w:rsid w:val="00624F0C"/>
    <w:rsid w:val="00627FAA"/>
    <w:rsid w:val="006419E0"/>
    <w:rsid w:val="006446F3"/>
    <w:rsid w:val="006578BE"/>
    <w:rsid w:val="006A207A"/>
    <w:rsid w:val="006F6641"/>
    <w:rsid w:val="00700312"/>
    <w:rsid w:val="007107A4"/>
    <w:rsid w:val="007177B0"/>
    <w:rsid w:val="00735C4B"/>
    <w:rsid w:val="0076340D"/>
    <w:rsid w:val="00784FCB"/>
    <w:rsid w:val="007A5799"/>
    <w:rsid w:val="007B000F"/>
    <w:rsid w:val="007C3FDD"/>
    <w:rsid w:val="008040F8"/>
    <w:rsid w:val="0081211B"/>
    <w:rsid w:val="0084360A"/>
    <w:rsid w:val="0085438A"/>
    <w:rsid w:val="00861EF3"/>
    <w:rsid w:val="00870A2C"/>
    <w:rsid w:val="00871098"/>
    <w:rsid w:val="00887D71"/>
    <w:rsid w:val="00894282"/>
    <w:rsid w:val="00895E9D"/>
    <w:rsid w:val="008960B7"/>
    <w:rsid w:val="008A5000"/>
    <w:rsid w:val="008B26F7"/>
    <w:rsid w:val="008C5069"/>
    <w:rsid w:val="008C7483"/>
    <w:rsid w:val="008D2C88"/>
    <w:rsid w:val="008E6376"/>
    <w:rsid w:val="008F44E6"/>
    <w:rsid w:val="008F55CD"/>
    <w:rsid w:val="009069C8"/>
    <w:rsid w:val="0091543C"/>
    <w:rsid w:val="0092743F"/>
    <w:rsid w:val="00931860"/>
    <w:rsid w:val="00950639"/>
    <w:rsid w:val="009512C4"/>
    <w:rsid w:val="0099547D"/>
    <w:rsid w:val="009A1E26"/>
    <w:rsid w:val="009B5A3F"/>
    <w:rsid w:val="009E695A"/>
    <w:rsid w:val="00A16CB6"/>
    <w:rsid w:val="00A631FC"/>
    <w:rsid w:val="00A74FB4"/>
    <w:rsid w:val="00A8332A"/>
    <w:rsid w:val="00A95DE1"/>
    <w:rsid w:val="00AA0915"/>
    <w:rsid w:val="00AA3C2D"/>
    <w:rsid w:val="00AA75EE"/>
    <w:rsid w:val="00AC1667"/>
    <w:rsid w:val="00AD3FF1"/>
    <w:rsid w:val="00AD4A03"/>
    <w:rsid w:val="00B13C0A"/>
    <w:rsid w:val="00B319D0"/>
    <w:rsid w:val="00B50F4E"/>
    <w:rsid w:val="00B6673E"/>
    <w:rsid w:val="00BC4759"/>
    <w:rsid w:val="00BE213B"/>
    <w:rsid w:val="00BE64FE"/>
    <w:rsid w:val="00BF05E0"/>
    <w:rsid w:val="00C13EBD"/>
    <w:rsid w:val="00C2439C"/>
    <w:rsid w:val="00C26605"/>
    <w:rsid w:val="00C34BBB"/>
    <w:rsid w:val="00C45891"/>
    <w:rsid w:val="00C53949"/>
    <w:rsid w:val="00C56933"/>
    <w:rsid w:val="00C66440"/>
    <w:rsid w:val="00C66E4D"/>
    <w:rsid w:val="00C70639"/>
    <w:rsid w:val="00CA4855"/>
    <w:rsid w:val="00CB4B2D"/>
    <w:rsid w:val="00CC299C"/>
    <w:rsid w:val="00CE075B"/>
    <w:rsid w:val="00CE7F09"/>
    <w:rsid w:val="00D02555"/>
    <w:rsid w:val="00D0410F"/>
    <w:rsid w:val="00D0742F"/>
    <w:rsid w:val="00D35F16"/>
    <w:rsid w:val="00D448EA"/>
    <w:rsid w:val="00D657CA"/>
    <w:rsid w:val="00D745C4"/>
    <w:rsid w:val="00DA7685"/>
    <w:rsid w:val="00DD4B53"/>
    <w:rsid w:val="00DD517D"/>
    <w:rsid w:val="00DE5D78"/>
    <w:rsid w:val="00DF79D9"/>
    <w:rsid w:val="00E0272A"/>
    <w:rsid w:val="00E041B0"/>
    <w:rsid w:val="00E05999"/>
    <w:rsid w:val="00E25A02"/>
    <w:rsid w:val="00E73A9D"/>
    <w:rsid w:val="00E91EFE"/>
    <w:rsid w:val="00E93D06"/>
    <w:rsid w:val="00EB7168"/>
    <w:rsid w:val="00ED0673"/>
    <w:rsid w:val="00EE45F4"/>
    <w:rsid w:val="00EF1462"/>
    <w:rsid w:val="00EF2E93"/>
    <w:rsid w:val="00F0043A"/>
    <w:rsid w:val="00F01BF8"/>
    <w:rsid w:val="00F027E5"/>
    <w:rsid w:val="00F14782"/>
    <w:rsid w:val="00F25E29"/>
    <w:rsid w:val="00F2661F"/>
    <w:rsid w:val="00F409C1"/>
    <w:rsid w:val="00F43CE9"/>
    <w:rsid w:val="00F45FFE"/>
    <w:rsid w:val="00F61890"/>
    <w:rsid w:val="00F83EE3"/>
    <w:rsid w:val="00FB58E7"/>
    <w:rsid w:val="00FC6EA2"/>
    <w:rsid w:val="00FF261D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6E797DD"/>
  <w15:docId w15:val="{2CDC12E1-7099-46A3-852B-1099C0B1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Fontepargpadro"/>
    <w:rsid w:val="000D0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55A98-621B-4C90-B1F4-8C5CC6BA7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1520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3</cp:revision>
  <cp:lastPrinted>2019-07-15T15:02:00Z</cp:lastPrinted>
  <dcterms:created xsi:type="dcterms:W3CDTF">2019-07-15T15:02:00Z</dcterms:created>
  <dcterms:modified xsi:type="dcterms:W3CDTF">2019-07-15T15:03:00Z</dcterms:modified>
</cp:coreProperties>
</file>