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315FB" w:rsidRDefault="00F315FB" w:rsidP="00F315FB">
      <w:pPr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EXMº</w:t>
      </w:r>
      <w:proofErr w:type="spellEnd"/>
      <w:r>
        <w:rPr>
          <w:rFonts w:ascii="Arial" w:hAnsi="Arial" w:cs="Arial"/>
          <w:b/>
        </w:rPr>
        <w:t xml:space="preserve"> SENHORES VEREADORES DA MESA DIRETORA DA CÂMARA MUNICIPAL DE ARACRUZ-ES.</w:t>
      </w:r>
    </w:p>
    <w:p w:rsidR="00F315FB" w:rsidRDefault="00F315FB" w:rsidP="00F315FB">
      <w:pPr>
        <w:jc w:val="both"/>
        <w:rPr>
          <w:b/>
        </w:rPr>
      </w:pPr>
    </w:p>
    <w:p w:rsidR="00F315FB" w:rsidRDefault="00F315FB" w:rsidP="00F315F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 vereador José Gomes dos Santos, </w:t>
      </w:r>
      <w:r>
        <w:rPr>
          <w:rFonts w:ascii="Arial" w:hAnsi="Arial" w:cs="Arial"/>
        </w:rPr>
        <w:t xml:space="preserve">infra-assinado, vereador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8F44E6" w:rsidRDefault="008F44E6" w:rsidP="006446F3">
      <w:pPr>
        <w:jc w:val="center"/>
        <w:rPr>
          <w:rFonts w:ascii="Arial" w:eastAsia="BatangChe" w:hAnsi="Arial" w:cs="Arial"/>
          <w:b/>
          <w:sz w:val="28"/>
          <w:szCs w:val="28"/>
        </w:rPr>
      </w:pPr>
    </w:p>
    <w:p w:rsidR="002E0404" w:rsidRDefault="002E0404" w:rsidP="00F315FB">
      <w:pPr>
        <w:rPr>
          <w:rFonts w:ascii="Arial" w:eastAsia="BatangChe" w:hAnsi="Arial" w:cs="Arial"/>
          <w:b/>
          <w:sz w:val="28"/>
          <w:szCs w:val="28"/>
        </w:rPr>
      </w:pPr>
    </w:p>
    <w:p w:rsidR="0085438A" w:rsidRPr="006446F3" w:rsidRDefault="0003340D" w:rsidP="006446F3">
      <w:pPr>
        <w:jc w:val="center"/>
        <w:rPr>
          <w:rFonts w:ascii="Arial" w:eastAsia="BatangChe" w:hAnsi="Arial" w:cs="Arial"/>
          <w:b/>
          <w:sz w:val="28"/>
          <w:szCs w:val="28"/>
        </w:rPr>
      </w:pPr>
      <w:r w:rsidRPr="006446F3">
        <w:rPr>
          <w:rFonts w:ascii="Arial" w:eastAsia="BatangChe" w:hAnsi="Arial" w:cs="Arial"/>
          <w:b/>
          <w:sz w:val="28"/>
          <w:szCs w:val="28"/>
        </w:rPr>
        <w:t>INDICAÇÃO N</w:t>
      </w:r>
      <w:r w:rsidR="006446F3" w:rsidRPr="006446F3">
        <w:rPr>
          <w:rFonts w:ascii="Arial" w:eastAsia="BatangChe" w:hAnsi="Arial" w:cs="Arial"/>
          <w:b/>
          <w:sz w:val="28"/>
          <w:szCs w:val="28"/>
        </w:rPr>
        <w:t>º</w:t>
      </w:r>
      <w:r w:rsidR="006446F3">
        <w:rPr>
          <w:rFonts w:ascii="Arial" w:eastAsia="BatangChe" w:hAnsi="Arial" w:cs="Arial"/>
          <w:b/>
          <w:sz w:val="28"/>
          <w:szCs w:val="28"/>
        </w:rPr>
        <w:t xml:space="preserve">    </w:t>
      </w:r>
      <w:r w:rsidR="00AA3C2D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871098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AA3C2D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F315FB">
        <w:rPr>
          <w:rFonts w:ascii="Arial" w:eastAsia="BatangChe" w:hAnsi="Arial" w:cs="Arial"/>
          <w:b/>
          <w:sz w:val="28"/>
          <w:szCs w:val="28"/>
        </w:rPr>
        <w:t xml:space="preserve">   201</w:t>
      </w:r>
      <w:r w:rsidR="00C75C50">
        <w:rPr>
          <w:rFonts w:ascii="Arial" w:eastAsia="BatangChe" w:hAnsi="Arial" w:cs="Arial"/>
          <w:b/>
          <w:sz w:val="28"/>
          <w:szCs w:val="28"/>
        </w:rPr>
        <w:t>9</w:t>
      </w:r>
    </w:p>
    <w:p w:rsidR="00B13C0A" w:rsidRPr="006446F3" w:rsidRDefault="00B13C0A" w:rsidP="006446F3">
      <w:pPr>
        <w:rPr>
          <w:b/>
          <w:sz w:val="28"/>
          <w:szCs w:val="28"/>
        </w:rPr>
      </w:pPr>
    </w:p>
    <w:p w:rsidR="00F43CE9" w:rsidRDefault="00F43CE9" w:rsidP="004F45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4F4585">
        <w:rPr>
          <w:rFonts w:ascii="Arial" w:hAnsi="Arial" w:cs="Arial"/>
        </w:rPr>
        <w:t xml:space="preserve">            </w:t>
      </w:r>
      <w:r w:rsidR="00887D71">
        <w:rPr>
          <w:rFonts w:ascii="Arial" w:hAnsi="Arial" w:cs="Arial"/>
        </w:rPr>
        <w:t xml:space="preserve">Indico ao </w:t>
      </w:r>
      <w:r w:rsidR="003F4B2B">
        <w:rPr>
          <w:rFonts w:ascii="Arial" w:hAnsi="Arial" w:cs="Arial"/>
        </w:rPr>
        <w:t xml:space="preserve">Exmo. </w:t>
      </w:r>
      <w:r w:rsidR="00CE4C40">
        <w:rPr>
          <w:rFonts w:ascii="Arial" w:hAnsi="Arial" w:cs="Arial"/>
        </w:rPr>
        <w:t>S.r.</w:t>
      </w:r>
      <w:r w:rsidR="00887D71">
        <w:rPr>
          <w:rFonts w:ascii="Arial" w:hAnsi="Arial" w:cs="Arial"/>
        </w:rPr>
        <w:t xml:space="preserve"> </w:t>
      </w:r>
      <w:r w:rsidR="000E1407">
        <w:rPr>
          <w:rFonts w:ascii="Arial" w:hAnsi="Arial" w:cs="Arial"/>
        </w:rPr>
        <w:t xml:space="preserve">Prefeito Municipal que providencie junto </w:t>
      </w:r>
      <w:r w:rsidR="00AA3C2D">
        <w:rPr>
          <w:rFonts w:ascii="Arial" w:hAnsi="Arial" w:cs="Arial"/>
        </w:rPr>
        <w:t xml:space="preserve">à </w:t>
      </w:r>
      <w:r w:rsidR="000E1407">
        <w:rPr>
          <w:rFonts w:ascii="Arial" w:hAnsi="Arial" w:cs="Arial"/>
        </w:rPr>
        <w:t>secretaria responsável</w:t>
      </w:r>
      <w:r w:rsidR="00914C7B">
        <w:rPr>
          <w:rFonts w:ascii="Arial" w:hAnsi="Arial" w:cs="Arial"/>
        </w:rPr>
        <w:t xml:space="preserve"> redes de proteção em volta do campo da antiga ABA</w:t>
      </w:r>
      <w:r w:rsidR="00D00779">
        <w:rPr>
          <w:rFonts w:ascii="Arial" w:hAnsi="Arial" w:cs="Arial"/>
        </w:rPr>
        <w:t>.</w:t>
      </w:r>
    </w:p>
    <w:p w:rsidR="00F43CE9" w:rsidRDefault="00F43CE9" w:rsidP="004F4585">
      <w:pPr>
        <w:jc w:val="both"/>
        <w:rPr>
          <w:rFonts w:ascii="Arial" w:hAnsi="Arial" w:cs="Arial"/>
        </w:rPr>
      </w:pPr>
    </w:p>
    <w:p w:rsidR="00C53949" w:rsidRDefault="00C53949" w:rsidP="00D0410F">
      <w:pPr>
        <w:rPr>
          <w:rFonts w:ascii="Arial" w:hAnsi="Arial" w:cs="Arial"/>
        </w:rPr>
      </w:pPr>
    </w:p>
    <w:p w:rsidR="00F43CE9" w:rsidRDefault="00F43CE9" w:rsidP="00F027E5">
      <w:pPr>
        <w:jc w:val="center"/>
        <w:rPr>
          <w:rFonts w:ascii="Arial" w:hAnsi="Arial" w:cs="Arial"/>
          <w:b/>
        </w:rPr>
      </w:pPr>
      <w:r w:rsidRPr="00D00779">
        <w:rPr>
          <w:rFonts w:ascii="Arial" w:hAnsi="Arial" w:cs="Arial"/>
          <w:b/>
        </w:rPr>
        <w:t>JUSTIFICATIVA</w:t>
      </w:r>
    </w:p>
    <w:p w:rsidR="007E53AD" w:rsidRPr="00D00779" w:rsidRDefault="007E53AD" w:rsidP="00F027E5">
      <w:pPr>
        <w:jc w:val="center"/>
        <w:rPr>
          <w:rFonts w:ascii="Arial" w:hAnsi="Arial" w:cs="Arial"/>
          <w:b/>
        </w:rPr>
      </w:pPr>
    </w:p>
    <w:p w:rsidR="008D2C88" w:rsidRPr="00CE4C40" w:rsidRDefault="007E53AD" w:rsidP="007E53AD">
      <w:pPr>
        <w:rPr>
          <w:rFonts w:ascii="Arial" w:hAnsi="Arial" w:cs="Arial"/>
          <w:color w:val="000000" w:themeColor="text1"/>
        </w:rPr>
      </w:pPr>
      <w:r w:rsidRPr="00CE4C40">
        <w:rPr>
          <w:rFonts w:ascii="Arial" w:hAnsi="Arial" w:cs="Arial"/>
          <w:color w:val="000000" w:themeColor="text1"/>
        </w:rPr>
        <w:t>Esta indicação vem de encontro com a necessidade de ter mais incentivo ao esporte em nosso município</w:t>
      </w:r>
      <w:r w:rsidR="00B86355" w:rsidRPr="00CE4C40">
        <w:rPr>
          <w:rFonts w:ascii="Arial" w:hAnsi="Arial" w:cs="Arial"/>
          <w:color w:val="000000" w:themeColor="text1"/>
        </w:rPr>
        <w:t xml:space="preserve">, sendo assim venho solicitar que seja instaladas </w:t>
      </w:r>
      <w:r w:rsidR="00CE4C40" w:rsidRPr="00CE4C40">
        <w:rPr>
          <w:rFonts w:ascii="Arial" w:hAnsi="Arial" w:cs="Arial"/>
          <w:color w:val="000000" w:themeColor="text1"/>
        </w:rPr>
        <w:t>redes de</w:t>
      </w:r>
      <w:r w:rsidR="00B86355" w:rsidRPr="00CE4C40">
        <w:rPr>
          <w:rFonts w:ascii="Arial" w:hAnsi="Arial" w:cs="Arial"/>
          <w:color w:val="000000" w:themeColor="text1"/>
        </w:rPr>
        <w:t xml:space="preserve"> </w:t>
      </w:r>
      <w:r w:rsidR="00CE4C40" w:rsidRPr="00CE4C40">
        <w:rPr>
          <w:rFonts w:ascii="Arial" w:hAnsi="Arial" w:cs="Arial"/>
          <w:color w:val="000000" w:themeColor="text1"/>
        </w:rPr>
        <w:t xml:space="preserve">proteção </w:t>
      </w:r>
      <w:r w:rsidR="00CE4C40" w:rsidRPr="00CE4C40">
        <w:rPr>
          <w:rFonts w:ascii="Arial" w:hAnsi="Arial" w:cs="Arial"/>
          <w:color w:val="333333"/>
          <w:shd w:val="clear" w:color="auto" w:fill="FFFFFF"/>
        </w:rPr>
        <w:t>em</w:t>
      </w:r>
      <w:r w:rsidR="00D00779" w:rsidRPr="00CE4C40">
        <w:rPr>
          <w:rFonts w:ascii="Arial" w:hAnsi="Arial" w:cs="Arial"/>
          <w:color w:val="333333"/>
          <w:shd w:val="clear" w:color="auto" w:fill="FFFFFF"/>
        </w:rPr>
        <w:t xml:space="preserve"> volta do campo da antiga ABA onde estará funcionando o projeto social escolinha de futebol Bairro Vila Nova, o projeto atendera uma faixa de 12</w:t>
      </w:r>
      <w:r w:rsidR="00D00779" w:rsidRPr="00CE4C40">
        <w:rPr>
          <w:rFonts w:ascii="Arial" w:hAnsi="Arial" w:cs="Arial"/>
        </w:rPr>
        <w:t xml:space="preserve">0 </w:t>
      </w:r>
      <w:r w:rsidR="00B86355" w:rsidRPr="00CE4C40">
        <w:rPr>
          <w:rFonts w:ascii="Arial" w:hAnsi="Arial" w:cs="Arial"/>
        </w:rPr>
        <w:t xml:space="preserve">a </w:t>
      </w:r>
      <w:r w:rsidR="00D00779" w:rsidRPr="00CE4C40">
        <w:rPr>
          <w:rFonts w:ascii="Arial" w:hAnsi="Arial" w:cs="Arial"/>
        </w:rPr>
        <w:t>150 crianças</w:t>
      </w:r>
      <w:r w:rsidRPr="00CE4C40">
        <w:rPr>
          <w:rFonts w:ascii="Arial" w:hAnsi="Arial" w:cs="Arial"/>
        </w:rPr>
        <w:t>.</w:t>
      </w:r>
      <w:r w:rsidR="00D00779" w:rsidRPr="00CE4C40">
        <w:rPr>
          <w:rFonts w:ascii="Arial" w:hAnsi="Arial" w:cs="Arial"/>
        </w:rPr>
        <w:t xml:space="preserve"> </w:t>
      </w:r>
    </w:p>
    <w:p w:rsidR="00802790" w:rsidRPr="00CE4C40" w:rsidRDefault="00CE4C40" w:rsidP="00CE4C40">
      <w:pPr>
        <w:rPr>
          <w:rFonts w:ascii="Arial" w:hAnsi="Arial" w:cs="Arial"/>
          <w:shd w:val="clear" w:color="auto" w:fill="FFFFFF"/>
        </w:rPr>
      </w:pPr>
      <w:r w:rsidRPr="00CE4C40">
        <w:rPr>
          <w:rFonts w:ascii="Arial" w:hAnsi="Arial" w:cs="Arial"/>
          <w:shd w:val="clear" w:color="auto" w:fill="FFFFFF"/>
        </w:rPr>
        <w:t>A instalação desta proteção é imprescindível na prática do esporte, mantendo a segurança e preservando os equipamentos utilizados nos jogos, além da tranquilidade dos moradores que constantemente sofrem prejuízos com as vidraças quebradas por consequência da pratica esportiva</w:t>
      </w:r>
    </w:p>
    <w:p w:rsidR="00CE4C40" w:rsidRPr="00CE4C40" w:rsidRDefault="00CE4C40" w:rsidP="007E53AD">
      <w:pPr>
        <w:rPr>
          <w:rFonts w:ascii="Arial" w:hAnsi="Arial" w:cs="Arial"/>
        </w:rPr>
      </w:pPr>
    </w:p>
    <w:p w:rsidR="003B7C77" w:rsidRPr="007E53AD" w:rsidRDefault="00F315FB" w:rsidP="007E53AD">
      <w:pPr>
        <w:rPr>
          <w:rFonts w:ascii="Arial" w:hAnsi="Arial" w:cs="Arial"/>
        </w:rPr>
      </w:pPr>
      <w:r w:rsidRPr="007E53AD">
        <w:rPr>
          <w:rFonts w:ascii="Arial" w:hAnsi="Arial" w:cs="Arial"/>
        </w:rPr>
        <w:t xml:space="preserve">Aracruz/ES, </w:t>
      </w:r>
      <w:r w:rsidR="00612C69" w:rsidRPr="007E53AD">
        <w:rPr>
          <w:rFonts w:ascii="Arial" w:hAnsi="Arial" w:cs="Arial"/>
        </w:rPr>
        <w:t>10</w:t>
      </w:r>
      <w:r w:rsidRPr="007E53AD">
        <w:rPr>
          <w:rFonts w:ascii="Arial" w:hAnsi="Arial" w:cs="Arial"/>
        </w:rPr>
        <w:t xml:space="preserve"> de</w:t>
      </w:r>
      <w:r w:rsidR="00612C69" w:rsidRPr="007E53AD">
        <w:rPr>
          <w:rFonts w:ascii="Arial" w:hAnsi="Arial" w:cs="Arial"/>
        </w:rPr>
        <w:t xml:space="preserve"> </w:t>
      </w:r>
      <w:r w:rsidR="00181B3E" w:rsidRPr="007E53AD">
        <w:rPr>
          <w:rFonts w:ascii="Arial" w:hAnsi="Arial" w:cs="Arial"/>
        </w:rPr>
        <w:t>julho</w:t>
      </w:r>
      <w:bookmarkStart w:id="0" w:name="_GoBack"/>
      <w:bookmarkEnd w:id="0"/>
      <w:r w:rsidRPr="007E53AD">
        <w:rPr>
          <w:rFonts w:ascii="Arial" w:hAnsi="Arial" w:cs="Arial"/>
        </w:rPr>
        <w:t xml:space="preserve"> de 201</w:t>
      </w:r>
      <w:r w:rsidR="00C75C50" w:rsidRPr="007E53AD">
        <w:rPr>
          <w:rFonts w:ascii="Arial" w:hAnsi="Arial" w:cs="Arial"/>
        </w:rPr>
        <w:t>9</w:t>
      </w:r>
      <w:r w:rsidR="003B7C77" w:rsidRPr="007E53AD">
        <w:rPr>
          <w:rFonts w:ascii="Arial" w:hAnsi="Arial" w:cs="Arial"/>
        </w:rPr>
        <w:t xml:space="preserve">. </w:t>
      </w:r>
    </w:p>
    <w:p w:rsidR="003B7C77" w:rsidRDefault="003B7C77" w:rsidP="007E53AD">
      <w:pPr>
        <w:rPr>
          <w:rFonts w:ascii="Arial" w:hAnsi="Arial" w:cs="Arial"/>
        </w:rPr>
      </w:pPr>
    </w:p>
    <w:p w:rsidR="003B7C77" w:rsidRDefault="003B7C77" w:rsidP="007E53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B7C77" w:rsidRDefault="003B7C77" w:rsidP="003B7C77">
      <w:pPr>
        <w:rPr>
          <w:rFonts w:ascii="Arial" w:hAnsi="Arial" w:cs="Arial"/>
        </w:rPr>
      </w:pPr>
    </w:p>
    <w:p w:rsidR="008C5069" w:rsidRDefault="008C5069" w:rsidP="00D0742F">
      <w:pPr>
        <w:rPr>
          <w:rFonts w:ascii="Arial" w:hAnsi="Arial" w:cs="Arial"/>
        </w:rPr>
      </w:pPr>
    </w:p>
    <w:p w:rsidR="003B7C77" w:rsidRDefault="003B7C77" w:rsidP="003B7C77">
      <w:pPr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</w:p>
    <w:p w:rsidR="00CE4C40" w:rsidRDefault="00CE4C40" w:rsidP="003B7C77">
      <w:pPr>
        <w:rPr>
          <w:rFonts w:ascii="Arial" w:hAnsi="Arial" w:cs="Arial"/>
        </w:rPr>
      </w:pPr>
    </w:p>
    <w:p w:rsidR="00CE4C40" w:rsidRDefault="00CE4C40" w:rsidP="003B7C77">
      <w:pPr>
        <w:rPr>
          <w:rFonts w:ascii="Arial" w:hAnsi="Arial" w:cs="Arial"/>
        </w:rPr>
      </w:pPr>
    </w:p>
    <w:p w:rsidR="00CE4C40" w:rsidRDefault="00CE4C40" w:rsidP="003B7C77">
      <w:pPr>
        <w:rPr>
          <w:rFonts w:ascii="Arial" w:hAnsi="Arial" w:cs="Arial"/>
        </w:rPr>
      </w:pPr>
    </w:p>
    <w:p w:rsidR="00CE4C40" w:rsidRDefault="00CE4C40" w:rsidP="003B7C77">
      <w:pPr>
        <w:rPr>
          <w:rFonts w:ascii="Arial" w:hAnsi="Arial" w:cs="Arial"/>
        </w:rPr>
      </w:pPr>
    </w:p>
    <w:p w:rsidR="00CE4C40" w:rsidRDefault="00CE4C40" w:rsidP="00CE4C4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GOMES DOS SANTOS</w:t>
      </w:r>
    </w:p>
    <w:p w:rsidR="00CE4C40" w:rsidRDefault="00CE4C40" w:rsidP="00CE4C4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LULA (PRTB)</w:t>
      </w:r>
    </w:p>
    <w:p w:rsidR="00CE4C40" w:rsidRPr="008D2C88" w:rsidRDefault="00CE4C40" w:rsidP="00CE4C4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CE4C40" w:rsidRDefault="00CE4C40" w:rsidP="00CE4C40">
      <w:pPr>
        <w:jc w:val="center"/>
        <w:rPr>
          <w:rFonts w:ascii="Arial" w:hAnsi="Arial" w:cs="Arial"/>
        </w:rPr>
      </w:pPr>
    </w:p>
    <w:sectPr w:rsidR="00CE4C40" w:rsidSect="00F315FB">
      <w:headerReference w:type="default" r:id="rId8"/>
      <w:footerReference w:type="default" r:id="rId9"/>
      <w:pgSz w:w="11906" w:h="16838" w:code="9"/>
      <w:pgMar w:top="1418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CA9" w:rsidRDefault="00177CA9">
      <w:r>
        <w:separator/>
      </w:r>
    </w:p>
  </w:endnote>
  <w:endnote w:type="continuationSeparator" w:id="0">
    <w:p w:rsidR="00177CA9" w:rsidRDefault="0017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CA9" w:rsidRDefault="00177CA9">
      <w:r>
        <w:separator/>
      </w:r>
    </w:p>
  </w:footnote>
  <w:footnote w:type="continuationSeparator" w:id="0">
    <w:p w:rsidR="00177CA9" w:rsidRDefault="00177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612C69" w:rsidRDefault="00D0742F" w:rsidP="00307694">
    <w:pPr>
      <w:pStyle w:val="Cabealho"/>
      <w:rPr>
        <w:rFonts w:ascii="Edwardian Script ITC" w:hAnsi="Edwardian Script ITC"/>
        <w:sz w:val="72"/>
        <w:szCs w:val="72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3213C22B" wp14:editId="3B0CB161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>âmara Municipa</w:t>
    </w:r>
    <w:r w:rsidR="00612C69">
      <w:rPr>
        <w:rFonts w:ascii="Edwardian Script ITC" w:hAnsi="Edwardian Script ITC"/>
        <w:sz w:val="72"/>
        <w:szCs w:val="72"/>
        <w:u w:val="single"/>
      </w:rPr>
      <w:t xml:space="preserve">l </w:t>
    </w:r>
    <w:r w:rsidRPr="00206B48">
      <w:rPr>
        <w:rFonts w:ascii="Edwardian Script ITC" w:hAnsi="Edwardian Script ITC"/>
        <w:sz w:val="72"/>
        <w:szCs w:val="72"/>
        <w:u w:val="single"/>
      </w:rPr>
      <w:t xml:space="preserve">Aracruz  </w:t>
    </w:r>
  </w:p>
  <w:p w:rsidR="00612C69" w:rsidRDefault="00D0742F" w:rsidP="00083A46">
    <w:pPr>
      <w:pStyle w:val="Cabealho"/>
    </w:pPr>
    <w:r>
      <w:t xml:space="preserve">                                                        </w:t>
    </w:r>
    <w:r w:rsidR="00612C69">
      <w:t xml:space="preserve"> </w:t>
    </w:r>
  </w:p>
  <w:p w:rsidR="00D0742F" w:rsidRPr="00612C69" w:rsidRDefault="00612C69" w:rsidP="00083A46">
    <w:pPr>
      <w:pStyle w:val="Cabealho"/>
    </w:pPr>
    <w:r>
      <w:t xml:space="preserve">          </w:t>
    </w:r>
    <w:r w:rsidR="00D0742F"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3340D"/>
    <w:rsid w:val="00083A46"/>
    <w:rsid w:val="00095F64"/>
    <w:rsid w:val="000B447E"/>
    <w:rsid w:val="000C5171"/>
    <w:rsid w:val="000E1407"/>
    <w:rsid w:val="000E1CA4"/>
    <w:rsid w:val="001153CE"/>
    <w:rsid w:val="00177CA9"/>
    <w:rsid w:val="00181B3E"/>
    <w:rsid w:val="00185C07"/>
    <w:rsid w:val="00186BB4"/>
    <w:rsid w:val="00206B48"/>
    <w:rsid w:val="002207E0"/>
    <w:rsid w:val="00243637"/>
    <w:rsid w:val="00257D1C"/>
    <w:rsid w:val="002B63CF"/>
    <w:rsid w:val="002C5921"/>
    <w:rsid w:val="002E0404"/>
    <w:rsid w:val="00307694"/>
    <w:rsid w:val="00314F8E"/>
    <w:rsid w:val="00320BAB"/>
    <w:rsid w:val="003640DE"/>
    <w:rsid w:val="00371782"/>
    <w:rsid w:val="0039741C"/>
    <w:rsid w:val="003A77D5"/>
    <w:rsid w:val="003B2E47"/>
    <w:rsid w:val="003B7C77"/>
    <w:rsid w:val="003F0FD5"/>
    <w:rsid w:val="003F4B2B"/>
    <w:rsid w:val="004365A1"/>
    <w:rsid w:val="00454240"/>
    <w:rsid w:val="004636A6"/>
    <w:rsid w:val="00493E6D"/>
    <w:rsid w:val="004A51E2"/>
    <w:rsid w:val="004B18AE"/>
    <w:rsid w:val="004B249D"/>
    <w:rsid w:val="004C2C8B"/>
    <w:rsid w:val="004D32F1"/>
    <w:rsid w:val="004F4585"/>
    <w:rsid w:val="005417E1"/>
    <w:rsid w:val="00573F43"/>
    <w:rsid w:val="00597C79"/>
    <w:rsid w:val="005B2182"/>
    <w:rsid w:val="005B6257"/>
    <w:rsid w:val="005C7652"/>
    <w:rsid w:val="005D13CC"/>
    <w:rsid w:val="005D1954"/>
    <w:rsid w:val="005E3509"/>
    <w:rsid w:val="005E452C"/>
    <w:rsid w:val="005F1FFF"/>
    <w:rsid w:val="005F75EB"/>
    <w:rsid w:val="00612C69"/>
    <w:rsid w:val="00624F0C"/>
    <w:rsid w:val="00627FAA"/>
    <w:rsid w:val="006419E0"/>
    <w:rsid w:val="006446F3"/>
    <w:rsid w:val="006578BE"/>
    <w:rsid w:val="0067266E"/>
    <w:rsid w:val="006A207A"/>
    <w:rsid w:val="006E5513"/>
    <w:rsid w:val="006F6641"/>
    <w:rsid w:val="00700312"/>
    <w:rsid w:val="00735C4B"/>
    <w:rsid w:val="00766E0E"/>
    <w:rsid w:val="00784FCB"/>
    <w:rsid w:val="007B000F"/>
    <w:rsid w:val="007C3FDD"/>
    <w:rsid w:val="007E53AD"/>
    <w:rsid w:val="00802790"/>
    <w:rsid w:val="008040F8"/>
    <w:rsid w:val="0084360A"/>
    <w:rsid w:val="0085438A"/>
    <w:rsid w:val="008562D3"/>
    <w:rsid w:val="00861EF3"/>
    <w:rsid w:val="00871098"/>
    <w:rsid w:val="00887D71"/>
    <w:rsid w:val="00894282"/>
    <w:rsid w:val="00895E9D"/>
    <w:rsid w:val="008960B7"/>
    <w:rsid w:val="008B26F7"/>
    <w:rsid w:val="008C039E"/>
    <w:rsid w:val="008C5069"/>
    <w:rsid w:val="008C7483"/>
    <w:rsid w:val="008D2C88"/>
    <w:rsid w:val="008F44E6"/>
    <w:rsid w:val="009069C8"/>
    <w:rsid w:val="00914C7B"/>
    <w:rsid w:val="0092743F"/>
    <w:rsid w:val="00931860"/>
    <w:rsid w:val="00950639"/>
    <w:rsid w:val="009512C4"/>
    <w:rsid w:val="009B5A3F"/>
    <w:rsid w:val="009E695A"/>
    <w:rsid w:val="00A16CB6"/>
    <w:rsid w:val="00A631FC"/>
    <w:rsid w:val="00A74FB4"/>
    <w:rsid w:val="00A8332A"/>
    <w:rsid w:val="00AA0915"/>
    <w:rsid w:val="00AA3C2D"/>
    <w:rsid w:val="00AD3FF1"/>
    <w:rsid w:val="00B13C0A"/>
    <w:rsid w:val="00B50F4E"/>
    <w:rsid w:val="00B6673E"/>
    <w:rsid w:val="00B86355"/>
    <w:rsid w:val="00BC4759"/>
    <w:rsid w:val="00BE64FE"/>
    <w:rsid w:val="00BF05E0"/>
    <w:rsid w:val="00C13EBD"/>
    <w:rsid w:val="00C154E7"/>
    <w:rsid w:val="00C2439C"/>
    <w:rsid w:val="00C53949"/>
    <w:rsid w:val="00C56933"/>
    <w:rsid w:val="00C65FF5"/>
    <w:rsid w:val="00C66440"/>
    <w:rsid w:val="00C70639"/>
    <w:rsid w:val="00C75C50"/>
    <w:rsid w:val="00CB4B2D"/>
    <w:rsid w:val="00CC6DBB"/>
    <w:rsid w:val="00CE075B"/>
    <w:rsid w:val="00CE4C40"/>
    <w:rsid w:val="00CE7503"/>
    <w:rsid w:val="00CE7F09"/>
    <w:rsid w:val="00CF3855"/>
    <w:rsid w:val="00D00779"/>
    <w:rsid w:val="00D02555"/>
    <w:rsid w:val="00D0410F"/>
    <w:rsid w:val="00D0742F"/>
    <w:rsid w:val="00D35F16"/>
    <w:rsid w:val="00D448EA"/>
    <w:rsid w:val="00D657CA"/>
    <w:rsid w:val="00D745C4"/>
    <w:rsid w:val="00D82A34"/>
    <w:rsid w:val="00DD067F"/>
    <w:rsid w:val="00DD4B53"/>
    <w:rsid w:val="00E0272A"/>
    <w:rsid w:val="00E041B0"/>
    <w:rsid w:val="00E05999"/>
    <w:rsid w:val="00E25A02"/>
    <w:rsid w:val="00E91EFE"/>
    <w:rsid w:val="00EB7168"/>
    <w:rsid w:val="00ED0673"/>
    <w:rsid w:val="00EE45F4"/>
    <w:rsid w:val="00EF2E93"/>
    <w:rsid w:val="00F01BF8"/>
    <w:rsid w:val="00F027E5"/>
    <w:rsid w:val="00F14782"/>
    <w:rsid w:val="00F25E29"/>
    <w:rsid w:val="00F315FB"/>
    <w:rsid w:val="00F32963"/>
    <w:rsid w:val="00F409C1"/>
    <w:rsid w:val="00F43CE9"/>
    <w:rsid w:val="00F45FFE"/>
    <w:rsid w:val="00F515B8"/>
    <w:rsid w:val="00F5326C"/>
    <w:rsid w:val="00F61890"/>
    <w:rsid w:val="00F73EB7"/>
    <w:rsid w:val="00F83EE3"/>
    <w:rsid w:val="00FB58E7"/>
    <w:rsid w:val="00FF261D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7DD5ED2"/>
  <w15:docId w15:val="{09292A40-B868-472D-B154-B825C388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CCCE8-B9D5-4930-9021-89CE7A313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1323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3</cp:revision>
  <cp:lastPrinted>2019-07-10T15:10:00Z</cp:lastPrinted>
  <dcterms:created xsi:type="dcterms:W3CDTF">2019-07-10T15:09:00Z</dcterms:created>
  <dcterms:modified xsi:type="dcterms:W3CDTF">2019-07-10T15:11:00Z</dcterms:modified>
</cp:coreProperties>
</file>