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FC4E41">
        <w:rPr>
          <w:rFonts w:ascii="Arial" w:hAnsi="Arial" w:cs="Arial"/>
        </w:rPr>
        <w:t xml:space="preserve">infra-assinado, </w:t>
      </w:r>
      <w:r w:rsidR="00FC4E41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</w:t>
      </w:r>
      <w:r w:rsidR="005A2E6D">
        <w:rPr>
          <w:rFonts w:ascii="Arial" w:eastAsia="BatangChe" w:hAnsi="Arial" w:cs="Arial"/>
          <w:b/>
          <w:sz w:val="28"/>
          <w:szCs w:val="28"/>
        </w:rPr>
        <w:t>19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FC4E41" w:rsidRDefault="00987AAD" w:rsidP="00FC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C4E41">
        <w:rPr>
          <w:rFonts w:ascii="Arial" w:hAnsi="Arial" w:cs="Arial"/>
        </w:rPr>
        <w:t xml:space="preserve">  Indico ao Exmo. </w:t>
      </w:r>
      <w:proofErr w:type="spellStart"/>
      <w:r w:rsidR="00FC4E41">
        <w:rPr>
          <w:rFonts w:ascii="Arial" w:hAnsi="Arial" w:cs="Arial"/>
        </w:rPr>
        <w:t>Sr</w:t>
      </w:r>
      <w:proofErr w:type="spellEnd"/>
      <w:r w:rsidR="00FC4E41">
        <w:rPr>
          <w:rFonts w:ascii="Arial" w:hAnsi="Arial" w:cs="Arial"/>
        </w:rPr>
        <w:t xml:space="preserve"> Prefeito Municipal que providencie junto à secretaria responsável, a</w:t>
      </w:r>
      <w:r w:rsidR="00430FD0">
        <w:rPr>
          <w:rFonts w:ascii="Arial" w:hAnsi="Arial" w:cs="Arial"/>
        </w:rPr>
        <w:t xml:space="preserve"> instalação de um toldo</w:t>
      </w:r>
      <w:r w:rsidR="006D0ED6">
        <w:rPr>
          <w:rFonts w:ascii="Arial" w:hAnsi="Arial" w:cs="Arial"/>
        </w:rPr>
        <w:t xml:space="preserve"> ou uma cobertura</w:t>
      </w:r>
      <w:r w:rsidR="00430FD0">
        <w:rPr>
          <w:rFonts w:ascii="Arial" w:hAnsi="Arial" w:cs="Arial"/>
        </w:rPr>
        <w:t xml:space="preserve"> na entrada do PA do</w:t>
      </w:r>
      <w:r w:rsidR="00FC4E41">
        <w:rPr>
          <w:rFonts w:ascii="Arial" w:hAnsi="Arial" w:cs="Arial"/>
        </w:rPr>
        <w:t xml:space="preserve"> Bairro </w:t>
      </w:r>
      <w:r w:rsidR="00430FD0">
        <w:rPr>
          <w:rFonts w:ascii="Arial" w:hAnsi="Arial" w:cs="Arial"/>
        </w:rPr>
        <w:t>Guaxindiba</w:t>
      </w:r>
      <w:r w:rsidR="00FC4E41">
        <w:rPr>
          <w:rFonts w:ascii="Arial" w:hAnsi="Arial" w:cs="Arial"/>
        </w:rPr>
        <w:t xml:space="preserve">   Aracruz/ES.</w:t>
      </w:r>
    </w:p>
    <w:p w:rsidR="009D1F96" w:rsidRDefault="009D1F96" w:rsidP="00FC4E41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F6737E" w:rsidRDefault="00AF618B" w:rsidP="00F2280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D0ED6">
        <w:rPr>
          <w:rFonts w:ascii="Arial" w:hAnsi="Arial" w:cs="Arial"/>
        </w:rPr>
        <w:t>A necessidade da presente indicação vem de encontro a um apelo popular</w:t>
      </w:r>
      <w:r w:rsidR="006D0ED6">
        <w:rPr>
          <w:rFonts w:ascii="Arial" w:hAnsi="Arial" w:cs="Arial"/>
        </w:rPr>
        <w:t xml:space="preserve"> dos pacientes que buscam atendimento naquela unidade de saúde, pois ao buscarem atendimento naquela unidade se deparam com uma situação constrangedora e desumana pois</w:t>
      </w:r>
      <w:r w:rsidR="00120C0F">
        <w:rPr>
          <w:rFonts w:ascii="Arial" w:hAnsi="Arial" w:cs="Arial"/>
        </w:rPr>
        <w:t xml:space="preserve"> muitos com a saúde já debilitada encontram o portão fechado </w:t>
      </w:r>
      <w:r w:rsidR="006D0ED6">
        <w:rPr>
          <w:rFonts w:ascii="Arial" w:hAnsi="Arial" w:cs="Arial"/>
        </w:rPr>
        <w:t>são obrigados a esperarem pelo atendimento muitas vezes no sol escaldante ou na chuva</w:t>
      </w:r>
      <w:r w:rsidR="00120C0F">
        <w:rPr>
          <w:rFonts w:ascii="Arial" w:hAnsi="Arial" w:cs="Arial"/>
        </w:rPr>
        <w:t xml:space="preserve"> </w:t>
      </w:r>
      <w:r w:rsidR="00E97B66">
        <w:rPr>
          <w:rFonts w:ascii="Arial" w:hAnsi="Arial" w:cs="Arial"/>
        </w:rPr>
        <w:t>correndo o risco de agravar ainda mais sua saúde</w:t>
      </w:r>
      <w:r w:rsidR="00F6737E">
        <w:rPr>
          <w:rFonts w:ascii="Arial" w:hAnsi="Arial" w:cs="Arial"/>
        </w:rPr>
        <w:t>.</w:t>
      </w:r>
    </w:p>
    <w:p w:rsidR="00F6737E" w:rsidRDefault="00F6737E" w:rsidP="00F2280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um dever nosso proporcionar o </w:t>
      </w:r>
      <w:bookmarkStart w:id="0" w:name="_GoBack"/>
      <w:bookmarkEnd w:id="0"/>
      <w:r>
        <w:rPr>
          <w:rFonts w:ascii="Arial" w:hAnsi="Arial" w:cs="Arial"/>
        </w:rPr>
        <w:t>bem-estar de todos que buscam atendimento em nossas unidades.</w:t>
      </w:r>
    </w:p>
    <w:p w:rsidR="00F6737E" w:rsidRDefault="00F6737E" w:rsidP="00F6737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737E" w:rsidRDefault="00F6737E" w:rsidP="00F6737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4C7143" w:rsidRPr="00F6737E" w:rsidRDefault="00987AAD" w:rsidP="00F6737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Esperando ter demonstrado a real necessidade da presente indicação, </w:t>
      </w:r>
      <w:r w:rsidR="002C00D4">
        <w:rPr>
          <w:rFonts w:ascii="Arial" w:hAnsi="Arial" w:cs="Arial"/>
          <w:color w:val="000000"/>
          <w:lang w:eastAsia="pt-BR"/>
        </w:rPr>
        <w:t>subscrevo-me</w:t>
      </w:r>
      <w:r w:rsidR="00A05D9F">
        <w:rPr>
          <w:rFonts w:ascii="Arial" w:hAnsi="Arial" w:cs="Arial"/>
          <w:color w:val="000000"/>
          <w:lang w:eastAsia="pt-BR"/>
        </w:rPr>
        <w:t>.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817D54" w:rsidRDefault="00817D54" w:rsidP="00D0742F">
      <w:pPr>
        <w:rPr>
          <w:rFonts w:ascii="Arial" w:hAnsi="Arial" w:cs="Arial"/>
        </w:rPr>
      </w:pPr>
    </w:p>
    <w:p w:rsidR="008D2C88" w:rsidRDefault="00C828BD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F6737E">
        <w:rPr>
          <w:rFonts w:ascii="Arial" w:hAnsi="Arial" w:cs="Arial"/>
        </w:rPr>
        <w:t>11</w:t>
      </w:r>
      <w:r w:rsidR="005A2E6D">
        <w:rPr>
          <w:rFonts w:ascii="Arial" w:hAnsi="Arial" w:cs="Arial"/>
        </w:rPr>
        <w:t xml:space="preserve"> de </w:t>
      </w:r>
      <w:r w:rsidR="00A05D9F">
        <w:rPr>
          <w:rFonts w:ascii="Arial" w:hAnsi="Arial" w:cs="Arial"/>
        </w:rPr>
        <w:t>junho</w:t>
      </w:r>
      <w:r w:rsidR="005A2E6D">
        <w:rPr>
          <w:rFonts w:ascii="Arial" w:hAnsi="Arial" w:cs="Arial"/>
        </w:rPr>
        <w:t xml:space="preserve"> 2019</w:t>
      </w:r>
      <w:r w:rsidR="00CB4B2D">
        <w:rPr>
          <w:rFonts w:ascii="Arial" w:hAnsi="Arial" w:cs="Arial"/>
        </w:rPr>
        <w:t xml:space="preserve">. </w:t>
      </w:r>
    </w:p>
    <w:p w:rsidR="00FC4E41" w:rsidRDefault="00FC4E41" w:rsidP="00D0742F">
      <w:pPr>
        <w:rPr>
          <w:rFonts w:ascii="Arial" w:hAnsi="Arial" w:cs="Arial"/>
        </w:rPr>
      </w:pPr>
    </w:p>
    <w:p w:rsidR="00FC4E41" w:rsidRDefault="00FC4E41" w:rsidP="00D0742F">
      <w:pPr>
        <w:rPr>
          <w:rFonts w:ascii="Arial" w:hAnsi="Arial" w:cs="Arial"/>
        </w:rPr>
      </w:pPr>
    </w:p>
    <w:p w:rsidR="00FC4E41" w:rsidRDefault="00FC4E41" w:rsidP="00D0742F">
      <w:pPr>
        <w:rPr>
          <w:rFonts w:ascii="Arial" w:hAnsi="Arial" w:cs="Arial"/>
        </w:rPr>
      </w:pPr>
    </w:p>
    <w:p w:rsidR="00CB4B2D" w:rsidRDefault="00FC4E41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17D54" w:rsidRDefault="00817D54" w:rsidP="00D0742F">
      <w:pPr>
        <w:rPr>
          <w:rFonts w:ascii="Arial" w:hAnsi="Arial" w:cs="Arial"/>
        </w:rPr>
      </w:pPr>
    </w:p>
    <w:p w:rsidR="00FC4E41" w:rsidRDefault="00FC4E41" w:rsidP="002C00D4">
      <w:pPr>
        <w:jc w:val="center"/>
        <w:rPr>
          <w:rFonts w:ascii="Arial" w:hAnsi="Arial" w:cs="Arial"/>
        </w:rPr>
      </w:pP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p w:rsidR="00A57FCD" w:rsidRDefault="00A57FCD" w:rsidP="00A05D9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1" w:name="_Hlk1038791"/>
    </w:p>
    <w:bookmarkEnd w:id="1"/>
    <w:p w:rsidR="00A57FCD" w:rsidRPr="00A57FCD" w:rsidRDefault="00A57FCD" w:rsidP="00A57FCD">
      <w:pPr>
        <w:tabs>
          <w:tab w:val="left" w:pos="4290"/>
        </w:tabs>
        <w:rPr>
          <w:rFonts w:ascii="Arial" w:hAnsi="Arial" w:cs="Arial"/>
        </w:rPr>
      </w:pPr>
    </w:p>
    <w:sectPr w:rsidR="00A57FCD" w:rsidRPr="00A57FCD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373" w:rsidRDefault="006A3373">
      <w:r>
        <w:separator/>
      </w:r>
    </w:p>
  </w:endnote>
  <w:endnote w:type="continuationSeparator" w:id="0">
    <w:p w:rsidR="006A3373" w:rsidRDefault="006A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373" w:rsidRDefault="006A3373">
      <w:r>
        <w:separator/>
      </w:r>
    </w:p>
  </w:footnote>
  <w:footnote w:type="continuationSeparator" w:id="0">
    <w:p w:rsidR="006A3373" w:rsidRDefault="006A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45F4B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20C0F"/>
    <w:rsid w:val="00164CC2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30FD0"/>
    <w:rsid w:val="00451CC2"/>
    <w:rsid w:val="00454240"/>
    <w:rsid w:val="004636A6"/>
    <w:rsid w:val="004677A3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6A3373"/>
    <w:rsid w:val="006D0ED6"/>
    <w:rsid w:val="00700312"/>
    <w:rsid w:val="00735C4B"/>
    <w:rsid w:val="007603F0"/>
    <w:rsid w:val="00795922"/>
    <w:rsid w:val="007C2192"/>
    <w:rsid w:val="007C3FDD"/>
    <w:rsid w:val="007F4A37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05D9F"/>
    <w:rsid w:val="00A237C7"/>
    <w:rsid w:val="00A57FCD"/>
    <w:rsid w:val="00A631FC"/>
    <w:rsid w:val="00A74FB4"/>
    <w:rsid w:val="00A8332A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269F3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2CAC"/>
    <w:rsid w:val="00E041B0"/>
    <w:rsid w:val="00E23254"/>
    <w:rsid w:val="00E25A02"/>
    <w:rsid w:val="00E57BC9"/>
    <w:rsid w:val="00E64838"/>
    <w:rsid w:val="00E817AA"/>
    <w:rsid w:val="00E97B66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6737E"/>
    <w:rsid w:val="00F83EE3"/>
    <w:rsid w:val="00F86523"/>
    <w:rsid w:val="00FB109F"/>
    <w:rsid w:val="00FB58E7"/>
    <w:rsid w:val="00FB65D5"/>
    <w:rsid w:val="00FC4E41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47FAC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2916-BAD3-43CD-AB5F-F202B5E9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1681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2017-06-08T16:55:00Z</cp:lastPrinted>
  <dcterms:created xsi:type="dcterms:W3CDTF">2019-06-11T13:30:00Z</dcterms:created>
  <dcterms:modified xsi:type="dcterms:W3CDTF">2019-06-11T13:30:00Z</dcterms:modified>
</cp:coreProperties>
</file>