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50FD" w:rsidRDefault="00D010F1" w:rsidP="006550FD">
      <w:pPr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>
        <w:rPr>
          <w:rFonts w:ascii="Arial" w:hAnsi="Arial" w:cs="Arial"/>
          <w:b/>
        </w:rPr>
        <w:t>EXMº</w:t>
      </w:r>
      <w:proofErr w:type="spellEnd"/>
      <w:r w:rsidR="006550FD">
        <w:rPr>
          <w:rFonts w:ascii="Arial" w:hAnsi="Arial" w:cs="Arial"/>
          <w:b/>
        </w:rPr>
        <w:t xml:space="preserve"> SENHORES VEREADORES DA MESA DIRETORA DA CÂMARA MUNICIPAL DE ARACRUZ-ES.</w:t>
      </w:r>
    </w:p>
    <w:p w:rsidR="006550FD" w:rsidRDefault="006550FD" w:rsidP="006550FD">
      <w:pPr>
        <w:jc w:val="both"/>
        <w:rPr>
          <w:b/>
        </w:rPr>
      </w:pPr>
    </w:p>
    <w:p w:rsidR="006550FD" w:rsidRDefault="006550FD" w:rsidP="006550F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 w:rsidR="00FC4E41">
        <w:rPr>
          <w:rFonts w:ascii="Arial" w:hAnsi="Arial" w:cs="Arial"/>
        </w:rPr>
        <w:t xml:space="preserve">infra-assinado, </w:t>
      </w:r>
      <w:r w:rsidR="00FC4E41">
        <w:rPr>
          <w:rFonts w:ascii="Arial" w:hAnsi="Arial" w:cs="Arial"/>
          <w:b/>
        </w:rPr>
        <w:t>vereador</w:t>
      </w:r>
      <w:r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0D59" w:rsidRDefault="00F00D59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6550FD" w:rsidRDefault="006550FD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B13C0A" w:rsidRDefault="0003340D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1C602F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B27D1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FB109F">
        <w:rPr>
          <w:rFonts w:ascii="Arial" w:eastAsia="BatangChe" w:hAnsi="Arial" w:cs="Arial"/>
          <w:b/>
          <w:sz w:val="28"/>
          <w:szCs w:val="28"/>
        </w:rPr>
        <w:t xml:space="preserve">     </w:t>
      </w:r>
      <w:r w:rsidR="0068659F">
        <w:rPr>
          <w:rFonts w:ascii="Arial" w:eastAsia="BatangChe" w:hAnsi="Arial" w:cs="Arial"/>
          <w:b/>
          <w:sz w:val="28"/>
          <w:szCs w:val="28"/>
        </w:rPr>
        <w:t>20</w:t>
      </w:r>
      <w:r w:rsidR="005A2E6D">
        <w:rPr>
          <w:rFonts w:ascii="Arial" w:eastAsia="BatangChe" w:hAnsi="Arial" w:cs="Arial"/>
          <w:b/>
          <w:sz w:val="28"/>
          <w:szCs w:val="28"/>
        </w:rPr>
        <w:t>19</w:t>
      </w:r>
    </w:p>
    <w:p w:rsidR="00485E23" w:rsidRPr="006550FD" w:rsidRDefault="00485E23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FC4E41" w:rsidRDefault="00987AAD" w:rsidP="00FC4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C4E41">
        <w:rPr>
          <w:rFonts w:ascii="Arial" w:hAnsi="Arial" w:cs="Arial"/>
        </w:rPr>
        <w:t xml:space="preserve">  Indico ao Exmo. </w:t>
      </w:r>
      <w:proofErr w:type="spellStart"/>
      <w:r w:rsidR="00FC4E41">
        <w:rPr>
          <w:rFonts w:ascii="Arial" w:hAnsi="Arial" w:cs="Arial"/>
        </w:rPr>
        <w:t>Sr</w:t>
      </w:r>
      <w:proofErr w:type="spellEnd"/>
      <w:r w:rsidR="00FC4E41">
        <w:rPr>
          <w:rFonts w:ascii="Arial" w:hAnsi="Arial" w:cs="Arial"/>
        </w:rPr>
        <w:t xml:space="preserve"> Prefeito Municipal que providencie junto à secretaria responsável, a reforma e troca dos telhados dos vestiários do campo do mariano localizado no Bairro Jequitibá    Aracruz/ES.</w:t>
      </w:r>
    </w:p>
    <w:p w:rsidR="009D1F96" w:rsidRDefault="009D1F96" w:rsidP="00FC4E41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6550FD" w:rsidRDefault="006550FD" w:rsidP="00CD4B1C">
      <w:pPr>
        <w:jc w:val="center"/>
        <w:rPr>
          <w:rFonts w:ascii="Arial" w:hAnsi="Arial" w:cs="Arial"/>
          <w:b/>
          <w:sz w:val="28"/>
          <w:szCs w:val="28"/>
        </w:rPr>
      </w:pPr>
    </w:p>
    <w:p w:rsidR="00DC26B3" w:rsidRDefault="00F43CE9" w:rsidP="006550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0D105E" w:rsidRPr="006550FD" w:rsidRDefault="000D105E" w:rsidP="006550FD">
      <w:pPr>
        <w:jc w:val="center"/>
        <w:rPr>
          <w:rFonts w:ascii="Arial" w:hAnsi="Arial" w:cs="Arial"/>
          <w:b/>
          <w:sz w:val="28"/>
          <w:szCs w:val="28"/>
        </w:rPr>
      </w:pPr>
    </w:p>
    <w:p w:rsidR="00FC4E41" w:rsidRPr="00353CD0" w:rsidRDefault="00045F4B" w:rsidP="00FC4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</w:t>
      </w:r>
      <w:r w:rsidR="004677A3">
        <w:rPr>
          <w:rFonts w:ascii="Arial" w:hAnsi="Arial" w:cs="Arial"/>
        </w:rPr>
        <w:t>muito importante que os praticantes do futebol tenham espaços adequados à disposição no campo como vestiários e banheiros para a comodidade dos atletas que precisam trocar seus uniformes,</w:t>
      </w:r>
      <w:r w:rsidR="00E02CAC">
        <w:rPr>
          <w:rFonts w:ascii="Arial" w:hAnsi="Arial" w:cs="Arial"/>
        </w:rPr>
        <w:t xml:space="preserve"> haja vista, a pratica de atividades esportivas é um dos caminhos que pode auxiliar os praticantes a adquirir saúde e entretenimento</w:t>
      </w:r>
      <w:r w:rsidR="00C269F3">
        <w:rPr>
          <w:rFonts w:ascii="Arial" w:hAnsi="Arial" w:cs="Arial"/>
        </w:rPr>
        <w:t>,</w:t>
      </w:r>
      <w:r w:rsidR="00E02CAC">
        <w:rPr>
          <w:rFonts w:ascii="Arial" w:hAnsi="Arial" w:cs="Arial"/>
        </w:rPr>
        <w:t xml:space="preserve"> é nossa responsabilidade </w:t>
      </w:r>
      <w:r w:rsidR="00C269F3">
        <w:rPr>
          <w:rFonts w:ascii="Arial" w:hAnsi="Arial" w:cs="Arial"/>
        </w:rPr>
        <w:t xml:space="preserve">de proporcionar uma melhor qualidade de vida aos cidadãos, oferecendo uma estrutura com acomodações saudáveis para a pratica de atividades físicas e recreativa, </w:t>
      </w:r>
      <w:r w:rsidR="004677A3">
        <w:rPr>
          <w:rFonts w:ascii="Arial" w:hAnsi="Arial" w:cs="Arial"/>
        </w:rPr>
        <w:t xml:space="preserve"> no entanto, hoje se encontra com sérios problemas na sua estrutura, e necessária a realização de  uma reforma</w:t>
      </w:r>
      <w:r w:rsidR="00C269F3">
        <w:rPr>
          <w:rFonts w:ascii="Arial" w:hAnsi="Arial" w:cs="Arial"/>
        </w:rPr>
        <w:t>.</w:t>
      </w:r>
      <w:r w:rsidR="004677A3">
        <w:rPr>
          <w:rFonts w:ascii="Arial" w:hAnsi="Arial" w:cs="Arial"/>
        </w:rPr>
        <w:t xml:space="preserve">  </w:t>
      </w:r>
    </w:p>
    <w:p w:rsidR="000D105E" w:rsidRDefault="000D105E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4C7143" w:rsidRPr="006550FD" w:rsidRDefault="00AF618B" w:rsidP="00F2280B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FF399F">
        <w:rPr>
          <w:rFonts w:ascii="Arial" w:hAnsi="Arial" w:cs="Arial"/>
        </w:rPr>
        <w:t xml:space="preserve"> </w:t>
      </w:r>
    </w:p>
    <w:p w:rsidR="005A2E6D" w:rsidRDefault="00987AAD" w:rsidP="00106FE1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               </w:t>
      </w:r>
    </w:p>
    <w:p w:rsidR="004C7143" w:rsidRDefault="00987AAD" w:rsidP="00106FE1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Esperando ter demonstrado a real necessidade da presente indicação, </w:t>
      </w:r>
      <w:r w:rsidR="002C00D4">
        <w:rPr>
          <w:rFonts w:ascii="Arial" w:hAnsi="Arial" w:cs="Arial"/>
          <w:color w:val="000000"/>
          <w:lang w:eastAsia="pt-BR"/>
        </w:rPr>
        <w:t>subscrevo-me</w:t>
      </w:r>
      <w:r w:rsidR="00A05D9F">
        <w:rPr>
          <w:rFonts w:ascii="Arial" w:hAnsi="Arial" w:cs="Arial"/>
          <w:color w:val="000000"/>
          <w:lang w:eastAsia="pt-BR"/>
        </w:rPr>
        <w:t>.</w:t>
      </w:r>
    </w:p>
    <w:p w:rsidR="008D2C88" w:rsidRDefault="00DC26B3" w:rsidP="00D0742F">
      <w:pPr>
        <w:rPr>
          <w:rFonts w:ascii="Arial" w:hAnsi="Arial" w:cs="Arial"/>
        </w:rPr>
      </w:pPr>
      <w:r>
        <w:rPr>
          <w:rFonts w:ascii="Arial" w:hAnsi="Arial" w:cs="Arial"/>
          <w:color w:val="000000"/>
          <w:lang w:eastAsia="pt-BR"/>
        </w:rPr>
        <w:t xml:space="preserve">                    </w:t>
      </w:r>
      <w:r w:rsidR="004C7143">
        <w:rPr>
          <w:rFonts w:ascii="Arial" w:hAnsi="Arial" w:cs="Arial"/>
          <w:color w:val="000000"/>
          <w:lang w:eastAsia="pt-BR"/>
        </w:rPr>
        <w:t xml:space="preserve"> </w:t>
      </w:r>
      <w:r w:rsidR="007C2192">
        <w:rPr>
          <w:rFonts w:ascii="Arial" w:hAnsi="Arial" w:cs="Arial"/>
        </w:rPr>
        <w:t xml:space="preserve">    </w:t>
      </w:r>
      <w:r w:rsidR="004C7143">
        <w:rPr>
          <w:rFonts w:ascii="Arial" w:hAnsi="Arial" w:cs="Arial"/>
        </w:rPr>
        <w:t xml:space="preserve">           </w:t>
      </w:r>
      <w:r w:rsidR="00987AAD">
        <w:rPr>
          <w:rFonts w:ascii="Arial" w:hAnsi="Arial" w:cs="Arial"/>
        </w:rPr>
        <w:t xml:space="preserve">   </w:t>
      </w:r>
      <w:r w:rsidR="00C75EDE">
        <w:rPr>
          <w:rFonts w:ascii="Arial" w:hAnsi="Arial" w:cs="Arial"/>
        </w:rPr>
        <w:t xml:space="preserve">  </w:t>
      </w:r>
      <w:r w:rsidR="00987AAD">
        <w:rPr>
          <w:rFonts w:ascii="Arial" w:hAnsi="Arial" w:cs="Arial"/>
        </w:rPr>
        <w:t xml:space="preserve">                              </w:t>
      </w:r>
    </w:p>
    <w:p w:rsidR="00817D54" w:rsidRDefault="00817D54" w:rsidP="00D0742F">
      <w:pPr>
        <w:rPr>
          <w:rFonts w:ascii="Arial" w:hAnsi="Arial" w:cs="Arial"/>
        </w:rPr>
      </w:pPr>
    </w:p>
    <w:p w:rsidR="008D2C88" w:rsidRDefault="00C828BD" w:rsidP="00D074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A05D9F">
        <w:rPr>
          <w:rFonts w:ascii="Arial" w:hAnsi="Arial" w:cs="Arial"/>
        </w:rPr>
        <w:t>04</w:t>
      </w:r>
      <w:r w:rsidR="005A2E6D">
        <w:rPr>
          <w:rFonts w:ascii="Arial" w:hAnsi="Arial" w:cs="Arial"/>
        </w:rPr>
        <w:t xml:space="preserve"> de </w:t>
      </w:r>
      <w:r w:rsidR="00A05D9F">
        <w:rPr>
          <w:rFonts w:ascii="Arial" w:hAnsi="Arial" w:cs="Arial"/>
        </w:rPr>
        <w:t>junho</w:t>
      </w:r>
      <w:r w:rsidR="005A2E6D">
        <w:rPr>
          <w:rFonts w:ascii="Arial" w:hAnsi="Arial" w:cs="Arial"/>
        </w:rPr>
        <w:t xml:space="preserve"> 2019</w:t>
      </w:r>
      <w:r w:rsidR="00CB4B2D">
        <w:rPr>
          <w:rFonts w:ascii="Arial" w:hAnsi="Arial" w:cs="Arial"/>
        </w:rPr>
        <w:t xml:space="preserve">. </w:t>
      </w:r>
    </w:p>
    <w:p w:rsidR="00FC4E41" w:rsidRDefault="00FC4E41" w:rsidP="00D0742F">
      <w:pPr>
        <w:rPr>
          <w:rFonts w:ascii="Arial" w:hAnsi="Arial" w:cs="Arial"/>
        </w:rPr>
      </w:pPr>
    </w:p>
    <w:p w:rsidR="00FC4E41" w:rsidRDefault="00FC4E41" w:rsidP="00D0742F">
      <w:pPr>
        <w:rPr>
          <w:rFonts w:ascii="Arial" w:hAnsi="Arial" w:cs="Arial"/>
        </w:rPr>
      </w:pPr>
    </w:p>
    <w:p w:rsidR="00FC4E41" w:rsidRDefault="00FC4E41" w:rsidP="00D0742F">
      <w:pPr>
        <w:rPr>
          <w:rFonts w:ascii="Arial" w:hAnsi="Arial" w:cs="Arial"/>
        </w:rPr>
      </w:pPr>
    </w:p>
    <w:p w:rsidR="00CB4B2D" w:rsidRDefault="00FC4E41" w:rsidP="00D0742F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817D54" w:rsidRDefault="00817D54" w:rsidP="00D0742F">
      <w:pPr>
        <w:rPr>
          <w:rFonts w:ascii="Arial" w:hAnsi="Arial" w:cs="Arial"/>
        </w:rPr>
      </w:pPr>
    </w:p>
    <w:p w:rsidR="00FC4E41" w:rsidRDefault="00FC4E41" w:rsidP="002C00D4">
      <w:pPr>
        <w:jc w:val="center"/>
        <w:rPr>
          <w:rFonts w:ascii="Arial" w:hAnsi="Arial" w:cs="Arial"/>
        </w:rPr>
      </w:pPr>
    </w:p>
    <w:p w:rsidR="002C00D4" w:rsidRDefault="002C00D4" w:rsidP="00C269F3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JOSÉ GOMES DOS SANTOS</w:t>
      </w:r>
    </w:p>
    <w:p w:rsidR="002C00D4" w:rsidRDefault="002C00D4" w:rsidP="00C269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2C00D4" w:rsidRDefault="002C00D4" w:rsidP="00C269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PRTB</w:t>
      </w:r>
    </w:p>
    <w:bookmarkEnd w:id="0"/>
    <w:p w:rsidR="00A57FCD" w:rsidRDefault="00A57FCD" w:rsidP="00A05D9F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bookmarkStart w:id="1" w:name="_Hlk1038791"/>
    </w:p>
    <w:bookmarkEnd w:id="1"/>
    <w:p w:rsidR="00A57FCD" w:rsidRPr="00A57FCD" w:rsidRDefault="00A57FCD" w:rsidP="00A57FCD">
      <w:pPr>
        <w:tabs>
          <w:tab w:val="left" w:pos="4290"/>
        </w:tabs>
        <w:rPr>
          <w:rFonts w:ascii="Arial" w:hAnsi="Arial" w:cs="Arial"/>
        </w:rPr>
      </w:pPr>
    </w:p>
    <w:sectPr w:rsidR="00A57FCD" w:rsidRPr="00A57FCD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7AA" w:rsidRDefault="00E817AA">
      <w:r>
        <w:separator/>
      </w:r>
    </w:p>
  </w:endnote>
  <w:endnote w:type="continuationSeparator" w:id="0">
    <w:p w:rsidR="00E817AA" w:rsidRDefault="00E8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7AA" w:rsidRDefault="00E817AA">
      <w:r>
        <w:separator/>
      </w:r>
    </w:p>
  </w:footnote>
  <w:footnote w:type="continuationSeparator" w:id="0">
    <w:p w:rsidR="00E817AA" w:rsidRDefault="00E81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314243EC" wp14:editId="5634937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45F4B"/>
    <w:rsid w:val="00053CCB"/>
    <w:rsid w:val="00056B2E"/>
    <w:rsid w:val="00083A46"/>
    <w:rsid w:val="00086C91"/>
    <w:rsid w:val="00095F64"/>
    <w:rsid w:val="000B447E"/>
    <w:rsid w:val="000C5171"/>
    <w:rsid w:val="000D105E"/>
    <w:rsid w:val="000D1E41"/>
    <w:rsid w:val="000E1407"/>
    <w:rsid w:val="000E1CA4"/>
    <w:rsid w:val="00106FE1"/>
    <w:rsid w:val="001153CE"/>
    <w:rsid w:val="00116B2A"/>
    <w:rsid w:val="00164CC2"/>
    <w:rsid w:val="00185C07"/>
    <w:rsid w:val="001A6471"/>
    <w:rsid w:val="001C602F"/>
    <w:rsid w:val="00206B48"/>
    <w:rsid w:val="002207E0"/>
    <w:rsid w:val="00243637"/>
    <w:rsid w:val="0026001D"/>
    <w:rsid w:val="002619A9"/>
    <w:rsid w:val="00286B97"/>
    <w:rsid w:val="002B2905"/>
    <w:rsid w:val="002B63CF"/>
    <w:rsid w:val="002B7AFE"/>
    <w:rsid w:val="002C00D4"/>
    <w:rsid w:val="002C5921"/>
    <w:rsid w:val="00307694"/>
    <w:rsid w:val="00314F8E"/>
    <w:rsid w:val="00320BAB"/>
    <w:rsid w:val="0035324E"/>
    <w:rsid w:val="00374841"/>
    <w:rsid w:val="003810E1"/>
    <w:rsid w:val="0039741C"/>
    <w:rsid w:val="003D1383"/>
    <w:rsid w:val="003E2931"/>
    <w:rsid w:val="003F0FD5"/>
    <w:rsid w:val="003F4B2B"/>
    <w:rsid w:val="00451CC2"/>
    <w:rsid w:val="00454240"/>
    <w:rsid w:val="004636A6"/>
    <w:rsid w:val="004677A3"/>
    <w:rsid w:val="00472976"/>
    <w:rsid w:val="00481B97"/>
    <w:rsid w:val="00485E23"/>
    <w:rsid w:val="00490AEA"/>
    <w:rsid w:val="00493E6D"/>
    <w:rsid w:val="004A37D9"/>
    <w:rsid w:val="004B18AE"/>
    <w:rsid w:val="004B249D"/>
    <w:rsid w:val="004B353D"/>
    <w:rsid w:val="004B5FB2"/>
    <w:rsid w:val="004C5778"/>
    <w:rsid w:val="004C7143"/>
    <w:rsid w:val="004D32F1"/>
    <w:rsid w:val="00502D31"/>
    <w:rsid w:val="00526345"/>
    <w:rsid w:val="005417E1"/>
    <w:rsid w:val="00543E5B"/>
    <w:rsid w:val="0055351D"/>
    <w:rsid w:val="005540AA"/>
    <w:rsid w:val="00597C79"/>
    <w:rsid w:val="005A2E6D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4F0C"/>
    <w:rsid w:val="006419E0"/>
    <w:rsid w:val="006446F3"/>
    <w:rsid w:val="006476E2"/>
    <w:rsid w:val="006550FD"/>
    <w:rsid w:val="006578BE"/>
    <w:rsid w:val="0068659F"/>
    <w:rsid w:val="006A207A"/>
    <w:rsid w:val="00700312"/>
    <w:rsid w:val="00735C4B"/>
    <w:rsid w:val="007603F0"/>
    <w:rsid w:val="00795922"/>
    <w:rsid w:val="007C2192"/>
    <w:rsid w:val="007C3FDD"/>
    <w:rsid w:val="007F4A37"/>
    <w:rsid w:val="008040F8"/>
    <w:rsid w:val="00817D54"/>
    <w:rsid w:val="0084360A"/>
    <w:rsid w:val="00853D84"/>
    <w:rsid w:val="0085438A"/>
    <w:rsid w:val="00861EF3"/>
    <w:rsid w:val="00887D71"/>
    <w:rsid w:val="00894282"/>
    <w:rsid w:val="00895E9D"/>
    <w:rsid w:val="008B26F7"/>
    <w:rsid w:val="008C7483"/>
    <w:rsid w:val="008D2C88"/>
    <w:rsid w:val="00907D58"/>
    <w:rsid w:val="00923811"/>
    <w:rsid w:val="0092743F"/>
    <w:rsid w:val="00931860"/>
    <w:rsid w:val="00950639"/>
    <w:rsid w:val="009512C4"/>
    <w:rsid w:val="009575B4"/>
    <w:rsid w:val="00987AAD"/>
    <w:rsid w:val="009B5A3F"/>
    <w:rsid w:val="009D1F96"/>
    <w:rsid w:val="00A02C64"/>
    <w:rsid w:val="00A05D9F"/>
    <w:rsid w:val="00A237C7"/>
    <w:rsid w:val="00A57FCD"/>
    <w:rsid w:val="00A631FC"/>
    <w:rsid w:val="00A74FB4"/>
    <w:rsid w:val="00A8332A"/>
    <w:rsid w:val="00AA0915"/>
    <w:rsid w:val="00AC3F81"/>
    <w:rsid w:val="00AD3FF1"/>
    <w:rsid w:val="00AF34D1"/>
    <w:rsid w:val="00AF618B"/>
    <w:rsid w:val="00B06CC6"/>
    <w:rsid w:val="00B13C0A"/>
    <w:rsid w:val="00B43533"/>
    <w:rsid w:val="00B50F4E"/>
    <w:rsid w:val="00B64CA7"/>
    <w:rsid w:val="00B90CF8"/>
    <w:rsid w:val="00BA141D"/>
    <w:rsid w:val="00BA5292"/>
    <w:rsid w:val="00BC4759"/>
    <w:rsid w:val="00BE357B"/>
    <w:rsid w:val="00BE64FE"/>
    <w:rsid w:val="00BF05E0"/>
    <w:rsid w:val="00BF2D1C"/>
    <w:rsid w:val="00C269F3"/>
    <w:rsid w:val="00C42FE8"/>
    <w:rsid w:val="00C56933"/>
    <w:rsid w:val="00C56A53"/>
    <w:rsid w:val="00C70639"/>
    <w:rsid w:val="00C75EDE"/>
    <w:rsid w:val="00C828BD"/>
    <w:rsid w:val="00CB27D1"/>
    <w:rsid w:val="00CB4B2D"/>
    <w:rsid w:val="00CB56C8"/>
    <w:rsid w:val="00CD4B1C"/>
    <w:rsid w:val="00CE7F09"/>
    <w:rsid w:val="00D010F1"/>
    <w:rsid w:val="00D0410F"/>
    <w:rsid w:val="00D0742F"/>
    <w:rsid w:val="00D118F2"/>
    <w:rsid w:val="00D334A2"/>
    <w:rsid w:val="00D35F16"/>
    <w:rsid w:val="00D448EA"/>
    <w:rsid w:val="00D657CA"/>
    <w:rsid w:val="00D745C4"/>
    <w:rsid w:val="00DA7A3B"/>
    <w:rsid w:val="00DC26B3"/>
    <w:rsid w:val="00DD350E"/>
    <w:rsid w:val="00DD4B53"/>
    <w:rsid w:val="00E02CAC"/>
    <w:rsid w:val="00E041B0"/>
    <w:rsid w:val="00E23254"/>
    <w:rsid w:val="00E25A02"/>
    <w:rsid w:val="00E57BC9"/>
    <w:rsid w:val="00E64838"/>
    <w:rsid w:val="00E817AA"/>
    <w:rsid w:val="00EB1383"/>
    <w:rsid w:val="00EB7168"/>
    <w:rsid w:val="00ED0673"/>
    <w:rsid w:val="00EE45F4"/>
    <w:rsid w:val="00EF2D5B"/>
    <w:rsid w:val="00EF2E93"/>
    <w:rsid w:val="00F00D59"/>
    <w:rsid w:val="00F01BF8"/>
    <w:rsid w:val="00F0224F"/>
    <w:rsid w:val="00F14782"/>
    <w:rsid w:val="00F2280B"/>
    <w:rsid w:val="00F25E29"/>
    <w:rsid w:val="00F409C1"/>
    <w:rsid w:val="00F40AFD"/>
    <w:rsid w:val="00F434E4"/>
    <w:rsid w:val="00F43CE9"/>
    <w:rsid w:val="00F45FFE"/>
    <w:rsid w:val="00F61890"/>
    <w:rsid w:val="00F83EE3"/>
    <w:rsid w:val="00F86523"/>
    <w:rsid w:val="00FB109F"/>
    <w:rsid w:val="00FB58E7"/>
    <w:rsid w:val="00FB65D5"/>
    <w:rsid w:val="00FC4E41"/>
    <w:rsid w:val="00FE2DFF"/>
    <w:rsid w:val="00FF261D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9270232"/>
  <w15:docId w15:val="{6BEA746B-C0B8-46B3-B5A3-B83E7283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11A7-FE80-4F56-BB7F-48CF6E54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1838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3</cp:revision>
  <cp:lastPrinted>2017-06-08T16:55:00Z</cp:lastPrinted>
  <dcterms:created xsi:type="dcterms:W3CDTF">2019-06-04T11:19:00Z</dcterms:created>
  <dcterms:modified xsi:type="dcterms:W3CDTF">2019-06-10T13:05:00Z</dcterms:modified>
</cp:coreProperties>
</file>