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550FD" w:rsidRDefault="00D010F1" w:rsidP="006550FD">
      <w:pPr>
        <w:ind w:left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6550FD">
        <w:rPr>
          <w:rFonts w:ascii="Arial" w:hAnsi="Arial" w:cs="Arial"/>
          <w:b/>
        </w:rPr>
        <w:t>EXMº</w:t>
      </w:r>
      <w:proofErr w:type="spellEnd"/>
      <w:r w:rsidR="006550FD">
        <w:rPr>
          <w:rFonts w:ascii="Arial" w:hAnsi="Arial" w:cs="Arial"/>
          <w:b/>
        </w:rPr>
        <w:t xml:space="preserve"> SENHORES VEREADORES DA MESA DIRETORA DA CÂMARA MUNICIPAL DE ARACRUZ-ES.</w:t>
      </w:r>
    </w:p>
    <w:p w:rsidR="006550FD" w:rsidRDefault="006550FD" w:rsidP="006550FD">
      <w:pPr>
        <w:jc w:val="both"/>
        <w:rPr>
          <w:b/>
        </w:rPr>
      </w:pPr>
    </w:p>
    <w:p w:rsidR="006550FD" w:rsidRDefault="006550FD" w:rsidP="006550F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 vereador José Gomes dos Santos, </w:t>
      </w:r>
      <w:r w:rsidR="00690962">
        <w:rPr>
          <w:rFonts w:ascii="Arial" w:hAnsi="Arial" w:cs="Arial"/>
        </w:rPr>
        <w:t>infra-assinado</w:t>
      </w:r>
      <w:r>
        <w:rPr>
          <w:rFonts w:ascii="Arial" w:hAnsi="Arial" w:cs="Arial"/>
        </w:rPr>
        <w:t xml:space="preserve">, vereador em pleno exercício de suas funções legislativas, vem mui respeitosamente, requerer a Vossa Excelência, com fundamento no Art. 102, Parágrafo único, combinado com o art. 106, II do Regimento Interno o encaminhamento ao Prefeito Municipal das Indicações ora apresentadas. </w:t>
      </w:r>
    </w:p>
    <w:p w:rsidR="00F00D59" w:rsidRDefault="00F00D59" w:rsidP="00987AAD">
      <w:pPr>
        <w:rPr>
          <w:rFonts w:ascii="Arial" w:eastAsia="BatangChe" w:hAnsi="Arial" w:cs="Arial"/>
          <w:b/>
          <w:sz w:val="28"/>
          <w:szCs w:val="28"/>
        </w:rPr>
      </w:pPr>
    </w:p>
    <w:p w:rsidR="006550FD" w:rsidRDefault="006550FD" w:rsidP="00987AAD">
      <w:pPr>
        <w:rPr>
          <w:rFonts w:ascii="Arial" w:eastAsia="BatangChe" w:hAnsi="Arial" w:cs="Arial"/>
          <w:b/>
          <w:sz w:val="28"/>
          <w:szCs w:val="28"/>
        </w:rPr>
      </w:pPr>
    </w:p>
    <w:p w:rsidR="00B13C0A" w:rsidRDefault="0003340D" w:rsidP="006550FD">
      <w:pPr>
        <w:jc w:val="center"/>
        <w:rPr>
          <w:rFonts w:ascii="Arial" w:eastAsia="BatangChe" w:hAnsi="Arial" w:cs="Arial"/>
          <w:b/>
          <w:sz w:val="28"/>
          <w:szCs w:val="28"/>
        </w:rPr>
      </w:pPr>
      <w:r w:rsidRPr="006446F3">
        <w:rPr>
          <w:rFonts w:ascii="Arial" w:eastAsia="BatangChe" w:hAnsi="Arial" w:cs="Arial"/>
          <w:b/>
          <w:sz w:val="28"/>
          <w:szCs w:val="28"/>
        </w:rPr>
        <w:t>INDICAÇÃO N</w:t>
      </w:r>
      <w:r w:rsidR="006446F3" w:rsidRPr="006446F3">
        <w:rPr>
          <w:rFonts w:ascii="Arial" w:eastAsia="BatangChe" w:hAnsi="Arial" w:cs="Arial"/>
          <w:b/>
          <w:sz w:val="28"/>
          <w:szCs w:val="28"/>
        </w:rPr>
        <w:t>º</w:t>
      </w:r>
      <w:r w:rsidR="006446F3">
        <w:rPr>
          <w:rFonts w:ascii="Arial" w:eastAsia="BatangChe" w:hAnsi="Arial" w:cs="Arial"/>
          <w:b/>
          <w:sz w:val="28"/>
          <w:szCs w:val="28"/>
        </w:rPr>
        <w:t xml:space="preserve">    </w:t>
      </w:r>
      <w:r w:rsidR="001C602F">
        <w:rPr>
          <w:rFonts w:ascii="Arial" w:eastAsia="BatangChe" w:hAnsi="Arial" w:cs="Arial"/>
          <w:b/>
          <w:sz w:val="28"/>
          <w:szCs w:val="28"/>
        </w:rPr>
        <w:t xml:space="preserve">  </w:t>
      </w:r>
      <w:r w:rsidR="00CB27D1">
        <w:rPr>
          <w:rFonts w:ascii="Arial" w:eastAsia="BatangChe" w:hAnsi="Arial" w:cs="Arial"/>
          <w:b/>
          <w:sz w:val="28"/>
          <w:szCs w:val="28"/>
        </w:rPr>
        <w:t xml:space="preserve"> </w:t>
      </w:r>
      <w:r w:rsidR="00FB109F">
        <w:rPr>
          <w:rFonts w:ascii="Arial" w:eastAsia="BatangChe" w:hAnsi="Arial" w:cs="Arial"/>
          <w:b/>
          <w:sz w:val="28"/>
          <w:szCs w:val="28"/>
        </w:rPr>
        <w:t xml:space="preserve">    </w:t>
      </w:r>
      <w:r w:rsidR="00690962">
        <w:rPr>
          <w:rFonts w:ascii="Arial" w:eastAsia="BatangChe" w:hAnsi="Arial" w:cs="Arial"/>
          <w:b/>
          <w:sz w:val="28"/>
          <w:szCs w:val="28"/>
        </w:rPr>
        <w:t>/</w:t>
      </w:r>
      <w:r w:rsidR="00FB109F">
        <w:rPr>
          <w:rFonts w:ascii="Arial" w:eastAsia="BatangChe" w:hAnsi="Arial" w:cs="Arial"/>
          <w:b/>
          <w:sz w:val="28"/>
          <w:szCs w:val="28"/>
        </w:rPr>
        <w:t xml:space="preserve"> </w:t>
      </w:r>
      <w:r w:rsidR="00394B52">
        <w:rPr>
          <w:rFonts w:ascii="Arial" w:eastAsia="BatangChe" w:hAnsi="Arial" w:cs="Arial"/>
          <w:b/>
          <w:sz w:val="28"/>
          <w:szCs w:val="28"/>
        </w:rPr>
        <w:t>201</w:t>
      </w:r>
      <w:r w:rsidR="00763A08">
        <w:rPr>
          <w:rFonts w:ascii="Arial" w:eastAsia="BatangChe" w:hAnsi="Arial" w:cs="Arial"/>
          <w:b/>
          <w:sz w:val="28"/>
          <w:szCs w:val="28"/>
        </w:rPr>
        <w:t>9</w:t>
      </w:r>
    </w:p>
    <w:p w:rsidR="00485E23" w:rsidRPr="006550FD" w:rsidRDefault="00485E23" w:rsidP="006550FD">
      <w:pPr>
        <w:jc w:val="center"/>
        <w:rPr>
          <w:rFonts w:ascii="Arial" w:eastAsia="BatangChe" w:hAnsi="Arial" w:cs="Arial"/>
          <w:b/>
          <w:sz w:val="28"/>
          <w:szCs w:val="28"/>
        </w:rPr>
      </w:pPr>
    </w:p>
    <w:p w:rsidR="00763A08" w:rsidRDefault="00987AAD" w:rsidP="00763A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887D71">
        <w:rPr>
          <w:rFonts w:ascii="Arial" w:hAnsi="Arial" w:cs="Arial"/>
        </w:rPr>
        <w:t xml:space="preserve">Indico ao </w:t>
      </w:r>
      <w:r w:rsidR="003F4B2B">
        <w:rPr>
          <w:rFonts w:ascii="Arial" w:hAnsi="Arial" w:cs="Arial"/>
        </w:rPr>
        <w:t xml:space="preserve">Exmo. </w:t>
      </w:r>
      <w:r w:rsidR="00887D71">
        <w:rPr>
          <w:rFonts w:ascii="Arial" w:hAnsi="Arial" w:cs="Arial"/>
        </w:rPr>
        <w:t xml:space="preserve">Sr. </w:t>
      </w:r>
      <w:r w:rsidR="000E1407">
        <w:rPr>
          <w:rFonts w:ascii="Arial" w:hAnsi="Arial" w:cs="Arial"/>
        </w:rPr>
        <w:t>Pre</w:t>
      </w:r>
      <w:r w:rsidR="00BA141D">
        <w:rPr>
          <w:rFonts w:ascii="Arial" w:hAnsi="Arial" w:cs="Arial"/>
        </w:rPr>
        <w:t xml:space="preserve">feito Municipal que </w:t>
      </w:r>
      <w:r w:rsidR="00A24587">
        <w:rPr>
          <w:rFonts w:ascii="Arial" w:hAnsi="Arial" w:cs="Arial"/>
        </w:rPr>
        <w:t>providencie</w:t>
      </w:r>
      <w:r w:rsidR="00A24587" w:rsidRPr="00A24587">
        <w:rPr>
          <w:rFonts w:ascii="Arial" w:hAnsi="Arial" w:cs="Arial"/>
        </w:rPr>
        <w:t xml:space="preserve">, junto, a Secretaria competente com urgência o carro fumacê, para combate de mosquitos em </w:t>
      </w:r>
      <w:r w:rsidR="009F30AF">
        <w:rPr>
          <w:rFonts w:ascii="Arial" w:hAnsi="Arial" w:cs="Arial"/>
        </w:rPr>
        <w:t>todo</w:t>
      </w:r>
      <w:r w:rsidR="00A24587" w:rsidRPr="00A24587">
        <w:rPr>
          <w:rFonts w:ascii="Arial" w:hAnsi="Arial" w:cs="Arial"/>
        </w:rPr>
        <w:t xml:space="preserve"> município</w:t>
      </w:r>
      <w:r w:rsidR="009F30AF">
        <w:rPr>
          <w:rFonts w:ascii="Arial" w:hAnsi="Arial" w:cs="Arial"/>
        </w:rPr>
        <w:t xml:space="preserve"> de Aracruz</w:t>
      </w:r>
      <w:r w:rsidR="00A24587">
        <w:rPr>
          <w:rFonts w:ascii="Arial" w:hAnsi="Arial" w:cs="Arial"/>
          <w:color w:val="666666"/>
          <w:shd w:val="clear" w:color="auto" w:fill="FFFFFF"/>
        </w:rPr>
        <w:t>.</w:t>
      </w:r>
    </w:p>
    <w:p w:rsidR="006550FD" w:rsidRDefault="006550FD" w:rsidP="00763A08">
      <w:pPr>
        <w:shd w:val="clear" w:color="auto" w:fill="FFFFFF"/>
        <w:suppressAutoHyphens w:val="0"/>
        <w:spacing w:line="276" w:lineRule="auto"/>
        <w:jc w:val="both"/>
        <w:rPr>
          <w:rFonts w:ascii="Arial" w:hAnsi="Arial" w:cs="Arial"/>
          <w:b/>
          <w:sz w:val="28"/>
          <w:szCs w:val="28"/>
        </w:rPr>
      </w:pPr>
    </w:p>
    <w:p w:rsidR="00DC26B3" w:rsidRDefault="00F43CE9" w:rsidP="006550F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JUSTIFICATIVA</w:t>
      </w:r>
    </w:p>
    <w:p w:rsidR="000D105E" w:rsidRPr="006550FD" w:rsidRDefault="000D105E" w:rsidP="006550FD">
      <w:pPr>
        <w:jc w:val="center"/>
        <w:rPr>
          <w:rFonts w:ascii="Arial" w:hAnsi="Arial" w:cs="Arial"/>
          <w:b/>
          <w:sz w:val="28"/>
          <w:szCs w:val="28"/>
        </w:rPr>
      </w:pPr>
    </w:p>
    <w:p w:rsidR="00763A08" w:rsidRPr="00A24587" w:rsidRDefault="00A24587" w:rsidP="00A24587">
      <w:pPr>
        <w:rPr>
          <w:rFonts w:ascii="Arial" w:hAnsi="Arial" w:cs="Arial"/>
          <w:shd w:val="clear" w:color="auto" w:fill="FFFFFF"/>
        </w:rPr>
      </w:pPr>
      <w:r w:rsidRPr="00A24587">
        <w:rPr>
          <w:rFonts w:ascii="Arial" w:hAnsi="Arial" w:cs="Arial"/>
          <w:shd w:val="clear" w:color="auto" w:fill="FFFFFF"/>
        </w:rPr>
        <w:t>Nossa cidade passa por uma grande manifestação de mosquitos e pernilongos, sendo que estamos recebendo quase que, diariamente reclamação de moradores o que nos faz constatar a propagação em todas as partes da cidade, além de diversas informações de pessoas com suspeita de dengue e uma das formas para prevenção e solução da situação é o carro fumacê agindo o quanto antes evitando que o índice de doenças possa aumentar a exemplo do que já vem ocorrendo em diversas cidades da região.</w:t>
      </w:r>
    </w:p>
    <w:p w:rsidR="00A24587" w:rsidRPr="006550FD" w:rsidRDefault="00A24587" w:rsidP="00763A08">
      <w:pPr>
        <w:shd w:val="clear" w:color="auto" w:fill="FFFFFF"/>
        <w:suppressAutoHyphens w:val="0"/>
        <w:spacing w:line="276" w:lineRule="auto"/>
        <w:jc w:val="both"/>
        <w:rPr>
          <w:rFonts w:ascii="Arial" w:hAnsi="Arial" w:cs="Arial"/>
        </w:rPr>
      </w:pPr>
    </w:p>
    <w:p w:rsidR="00763A08" w:rsidRDefault="00763A08" w:rsidP="00763A08">
      <w:pPr>
        <w:shd w:val="clear" w:color="auto" w:fill="FFFFFF"/>
        <w:suppressAutoHyphens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>Esperando ter demonstrado a real necessidade da presente indicação, subscrevo-me.</w:t>
      </w:r>
    </w:p>
    <w:p w:rsidR="00763A08" w:rsidRDefault="00763A08" w:rsidP="00763A08">
      <w:pPr>
        <w:rPr>
          <w:rFonts w:ascii="Arial" w:hAnsi="Arial" w:cs="Arial"/>
        </w:rPr>
      </w:pPr>
      <w:r>
        <w:rPr>
          <w:rFonts w:ascii="Arial" w:hAnsi="Arial" w:cs="Arial"/>
          <w:color w:val="000000"/>
          <w:lang w:eastAsia="pt-BR"/>
        </w:rPr>
        <w:t xml:space="preserve">                     </w:t>
      </w:r>
      <w:r>
        <w:rPr>
          <w:rFonts w:ascii="Arial" w:hAnsi="Arial" w:cs="Arial"/>
        </w:rPr>
        <w:t xml:space="preserve">                                                  </w:t>
      </w:r>
    </w:p>
    <w:p w:rsidR="00763A08" w:rsidRDefault="00763A08" w:rsidP="00763A08">
      <w:pPr>
        <w:rPr>
          <w:rFonts w:ascii="Arial" w:hAnsi="Arial" w:cs="Arial"/>
        </w:rPr>
      </w:pPr>
    </w:p>
    <w:p w:rsidR="00763A08" w:rsidRDefault="00763A08" w:rsidP="00763A08">
      <w:pPr>
        <w:rPr>
          <w:rFonts w:ascii="Arial" w:hAnsi="Arial" w:cs="Arial"/>
        </w:rPr>
      </w:pPr>
      <w:r>
        <w:rPr>
          <w:rFonts w:ascii="Arial" w:hAnsi="Arial" w:cs="Arial"/>
        </w:rPr>
        <w:t xml:space="preserve">Aracruz/ES, </w:t>
      </w:r>
      <w:r w:rsidR="00A24587">
        <w:rPr>
          <w:rFonts w:ascii="Arial" w:hAnsi="Arial" w:cs="Arial"/>
        </w:rPr>
        <w:t>2</w:t>
      </w:r>
      <w:r w:rsidR="00441F58">
        <w:rPr>
          <w:rFonts w:ascii="Arial" w:hAnsi="Arial" w:cs="Arial"/>
        </w:rPr>
        <w:t>7</w:t>
      </w:r>
      <w:bookmarkStart w:id="0" w:name="_GoBack"/>
      <w:bookmarkEnd w:id="0"/>
      <w:r>
        <w:rPr>
          <w:rFonts w:ascii="Arial" w:hAnsi="Arial" w:cs="Arial"/>
        </w:rPr>
        <w:t xml:space="preserve"> de </w:t>
      </w:r>
      <w:r w:rsidR="00A24587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de 2019. </w:t>
      </w:r>
    </w:p>
    <w:p w:rsidR="00763A08" w:rsidRDefault="00763A08" w:rsidP="00763A08">
      <w:pPr>
        <w:rPr>
          <w:rFonts w:ascii="Arial" w:hAnsi="Arial" w:cs="Arial"/>
        </w:rPr>
      </w:pPr>
    </w:p>
    <w:p w:rsidR="00817D54" w:rsidRDefault="00817D54" w:rsidP="00D0742F">
      <w:pPr>
        <w:rPr>
          <w:rFonts w:ascii="Arial" w:hAnsi="Arial" w:cs="Arial"/>
        </w:rPr>
      </w:pPr>
    </w:p>
    <w:p w:rsidR="00CB4B2D" w:rsidRDefault="00CB4B2D" w:rsidP="00D0742F">
      <w:pPr>
        <w:rPr>
          <w:rFonts w:ascii="Arial" w:hAnsi="Arial" w:cs="Arial"/>
        </w:rPr>
      </w:pPr>
      <w:r>
        <w:rPr>
          <w:rFonts w:ascii="Arial" w:hAnsi="Arial" w:cs="Arial"/>
        </w:rPr>
        <w:t>Atenciosamente,</w:t>
      </w:r>
    </w:p>
    <w:p w:rsidR="00395CEC" w:rsidRDefault="00395CEC" w:rsidP="00D0742F">
      <w:pPr>
        <w:rPr>
          <w:rFonts w:ascii="Arial" w:hAnsi="Arial" w:cs="Arial"/>
        </w:rPr>
      </w:pPr>
    </w:p>
    <w:p w:rsidR="00817D54" w:rsidRDefault="00817D54" w:rsidP="00D0742F">
      <w:pPr>
        <w:rPr>
          <w:rFonts w:ascii="Arial" w:hAnsi="Arial" w:cs="Arial"/>
        </w:rPr>
      </w:pPr>
    </w:p>
    <w:p w:rsidR="00CD4B1C" w:rsidRDefault="005417E1" w:rsidP="008D2C8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GOMES DOS SANTOS</w:t>
      </w:r>
    </w:p>
    <w:p w:rsidR="008D2C88" w:rsidRDefault="001C602F" w:rsidP="008D2C8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LULA</w:t>
      </w:r>
      <w:r w:rsidR="006550FD">
        <w:rPr>
          <w:rFonts w:ascii="Arial" w:hAnsi="Arial" w:cs="Arial"/>
          <w:b/>
        </w:rPr>
        <w:t xml:space="preserve"> (PRTB)</w:t>
      </w:r>
    </w:p>
    <w:p w:rsidR="008D2C88" w:rsidRDefault="008D2C88" w:rsidP="008D2C8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p w:rsidR="000D1E41" w:rsidRDefault="000D1E41" w:rsidP="00DD350E">
      <w:pPr>
        <w:rPr>
          <w:rFonts w:ascii="Arial" w:hAnsi="Arial" w:cs="Arial"/>
        </w:rPr>
      </w:pPr>
    </w:p>
    <w:sectPr w:rsidR="000D1E41" w:rsidSect="00F25E29">
      <w:headerReference w:type="default" r:id="rId8"/>
      <w:footerReference w:type="default" r:id="rId9"/>
      <w:pgSz w:w="11906" w:h="16838" w:code="9"/>
      <w:pgMar w:top="1702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476D" w:rsidRDefault="00DD476D">
      <w:r>
        <w:separator/>
      </w:r>
    </w:p>
  </w:endnote>
  <w:endnote w:type="continuationSeparator" w:id="0">
    <w:p w:rsidR="00DD476D" w:rsidRDefault="00DD4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Edwardian Script ITC">
    <w:altName w:val="Kunstler Script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:rsidR="00D0742F" w:rsidRDefault="00D0742F">
    <w:pPr>
      <w:pStyle w:val="Rodap"/>
    </w:pPr>
  </w:p>
  <w:p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476D" w:rsidRDefault="00DD476D">
      <w:r>
        <w:separator/>
      </w:r>
    </w:p>
  </w:footnote>
  <w:footnote w:type="continuationSeparator" w:id="0">
    <w:p w:rsidR="00DD476D" w:rsidRDefault="00DD4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Pr="00314F8E" w:rsidRDefault="00D0742F" w:rsidP="00AC3BD9">
    <w:pPr>
      <w:pStyle w:val="Cabealho"/>
      <w:jc w:val="center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 wp14:anchorId="109C4FA7" wp14:editId="57A8710A">
          <wp:simplePos x="0" y="0"/>
          <wp:positionH relativeFrom="column">
            <wp:posOffset>-53340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>âmara Municipal de Aracruz</w:t>
    </w:r>
  </w:p>
  <w:p w:rsidR="00D0742F" w:rsidRPr="00206B48" w:rsidRDefault="00D0742F" w:rsidP="00AC3BD9">
    <w:pPr>
      <w:pStyle w:val="Cabealho"/>
      <w:jc w:val="center"/>
      <w:rPr>
        <w:sz w:val="28"/>
        <w:szCs w:val="28"/>
      </w:rPr>
    </w:pPr>
    <w:r w:rsidRPr="00206B48">
      <w:rPr>
        <w:b/>
        <w:sz w:val="28"/>
        <w:szCs w:val="28"/>
      </w:rPr>
      <w:t>ESTADO DO ESPIRITO SANTO</w:t>
    </w:r>
  </w:p>
  <w:p w:rsidR="00D0742F" w:rsidRDefault="00D0742F" w:rsidP="00314F8E">
    <w:pPr>
      <w:pStyle w:val="Cabealho"/>
      <w:ind w:left="-284"/>
      <w:jc w:val="center"/>
    </w:pPr>
  </w:p>
  <w:p w:rsidR="00D0742F" w:rsidRDefault="00D0742F">
    <w:pPr>
      <w:pStyle w:val="Cabealho"/>
    </w:pPr>
  </w:p>
  <w:p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24601"/>
    <w:rsid w:val="0003340D"/>
    <w:rsid w:val="00053CCB"/>
    <w:rsid w:val="00055B78"/>
    <w:rsid w:val="00056B2E"/>
    <w:rsid w:val="00083A46"/>
    <w:rsid w:val="00086C91"/>
    <w:rsid w:val="00095F64"/>
    <w:rsid w:val="000B447E"/>
    <w:rsid w:val="000C5171"/>
    <w:rsid w:val="000D105E"/>
    <w:rsid w:val="000D1E41"/>
    <w:rsid w:val="000E1407"/>
    <w:rsid w:val="000E1CA4"/>
    <w:rsid w:val="00106FE1"/>
    <w:rsid w:val="001153CE"/>
    <w:rsid w:val="00116B2A"/>
    <w:rsid w:val="00164CC2"/>
    <w:rsid w:val="00185C07"/>
    <w:rsid w:val="001A6471"/>
    <w:rsid w:val="001C602F"/>
    <w:rsid w:val="00201B9D"/>
    <w:rsid w:val="00206B48"/>
    <w:rsid w:val="002207E0"/>
    <w:rsid w:val="00243637"/>
    <w:rsid w:val="002619A9"/>
    <w:rsid w:val="00286B97"/>
    <w:rsid w:val="002B2905"/>
    <w:rsid w:val="002B63CF"/>
    <w:rsid w:val="002C0777"/>
    <w:rsid w:val="002C5921"/>
    <w:rsid w:val="00307694"/>
    <w:rsid w:val="00314F8E"/>
    <w:rsid w:val="00320BAB"/>
    <w:rsid w:val="0035324E"/>
    <w:rsid w:val="00374841"/>
    <w:rsid w:val="00394B52"/>
    <w:rsid w:val="00395CEC"/>
    <w:rsid w:val="0039741C"/>
    <w:rsid w:val="003D1383"/>
    <w:rsid w:val="003D577B"/>
    <w:rsid w:val="003E2931"/>
    <w:rsid w:val="003F0FD5"/>
    <w:rsid w:val="003F4B2B"/>
    <w:rsid w:val="00441F58"/>
    <w:rsid w:val="00442491"/>
    <w:rsid w:val="00451CC2"/>
    <w:rsid w:val="00454240"/>
    <w:rsid w:val="004636A6"/>
    <w:rsid w:val="00472976"/>
    <w:rsid w:val="00481B97"/>
    <w:rsid w:val="00485E23"/>
    <w:rsid w:val="00490AEA"/>
    <w:rsid w:val="00493E6D"/>
    <w:rsid w:val="004A37D9"/>
    <w:rsid w:val="004B18AE"/>
    <w:rsid w:val="004B249D"/>
    <w:rsid w:val="004B353D"/>
    <w:rsid w:val="004B5FB2"/>
    <w:rsid w:val="004C5778"/>
    <w:rsid w:val="004C618F"/>
    <w:rsid w:val="004C7143"/>
    <w:rsid w:val="004D32F1"/>
    <w:rsid w:val="00501A1C"/>
    <w:rsid w:val="00502D31"/>
    <w:rsid w:val="00526345"/>
    <w:rsid w:val="005417E1"/>
    <w:rsid w:val="00543E5B"/>
    <w:rsid w:val="0055351D"/>
    <w:rsid w:val="005540AA"/>
    <w:rsid w:val="0055477D"/>
    <w:rsid w:val="0059686A"/>
    <w:rsid w:val="00597C79"/>
    <w:rsid w:val="005B2182"/>
    <w:rsid w:val="005B6257"/>
    <w:rsid w:val="005C7652"/>
    <w:rsid w:val="005D05D6"/>
    <w:rsid w:val="005D1954"/>
    <w:rsid w:val="005E3509"/>
    <w:rsid w:val="005E452C"/>
    <w:rsid w:val="005F1FFF"/>
    <w:rsid w:val="005F75EB"/>
    <w:rsid w:val="00624F0C"/>
    <w:rsid w:val="006419E0"/>
    <w:rsid w:val="006446F3"/>
    <w:rsid w:val="006476E2"/>
    <w:rsid w:val="006550FD"/>
    <w:rsid w:val="006578BE"/>
    <w:rsid w:val="0068659F"/>
    <w:rsid w:val="00690962"/>
    <w:rsid w:val="006A207A"/>
    <w:rsid w:val="00700312"/>
    <w:rsid w:val="00735C4B"/>
    <w:rsid w:val="0074075C"/>
    <w:rsid w:val="007603F0"/>
    <w:rsid w:val="00763A08"/>
    <w:rsid w:val="00795922"/>
    <w:rsid w:val="007C2192"/>
    <w:rsid w:val="007C3FDD"/>
    <w:rsid w:val="007F37D2"/>
    <w:rsid w:val="008040F8"/>
    <w:rsid w:val="00817D54"/>
    <w:rsid w:val="0084360A"/>
    <w:rsid w:val="00853D84"/>
    <w:rsid w:val="0085438A"/>
    <w:rsid w:val="00861EF3"/>
    <w:rsid w:val="00887D71"/>
    <w:rsid w:val="00894282"/>
    <w:rsid w:val="00895E9D"/>
    <w:rsid w:val="008B26F7"/>
    <w:rsid w:val="008C7483"/>
    <w:rsid w:val="008D2C88"/>
    <w:rsid w:val="00907D58"/>
    <w:rsid w:val="00923811"/>
    <w:rsid w:val="0092743F"/>
    <w:rsid w:val="00931860"/>
    <w:rsid w:val="00950639"/>
    <w:rsid w:val="009512C4"/>
    <w:rsid w:val="009575B4"/>
    <w:rsid w:val="00987AAD"/>
    <w:rsid w:val="009B1EFB"/>
    <w:rsid w:val="009B5A3F"/>
    <w:rsid w:val="009D1F96"/>
    <w:rsid w:val="009F30AF"/>
    <w:rsid w:val="00A02C64"/>
    <w:rsid w:val="00A237C7"/>
    <w:rsid w:val="00A24587"/>
    <w:rsid w:val="00A631FC"/>
    <w:rsid w:val="00A74FB4"/>
    <w:rsid w:val="00A8332A"/>
    <w:rsid w:val="00AA017E"/>
    <w:rsid w:val="00AA0915"/>
    <w:rsid w:val="00AA1EC2"/>
    <w:rsid w:val="00AC3BD9"/>
    <w:rsid w:val="00AD3FF1"/>
    <w:rsid w:val="00AF34D1"/>
    <w:rsid w:val="00AF618B"/>
    <w:rsid w:val="00B06CC6"/>
    <w:rsid w:val="00B13C0A"/>
    <w:rsid w:val="00B43533"/>
    <w:rsid w:val="00B50F4E"/>
    <w:rsid w:val="00B64CA7"/>
    <w:rsid w:val="00B83ADC"/>
    <w:rsid w:val="00B90CF8"/>
    <w:rsid w:val="00BA141D"/>
    <w:rsid w:val="00BA5292"/>
    <w:rsid w:val="00BC4759"/>
    <w:rsid w:val="00BE357B"/>
    <w:rsid w:val="00BE64FE"/>
    <w:rsid w:val="00BF01CB"/>
    <w:rsid w:val="00BF05E0"/>
    <w:rsid w:val="00BF2D1C"/>
    <w:rsid w:val="00C040DE"/>
    <w:rsid w:val="00C56933"/>
    <w:rsid w:val="00C56A53"/>
    <w:rsid w:val="00C70639"/>
    <w:rsid w:val="00C75EDE"/>
    <w:rsid w:val="00C828BD"/>
    <w:rsid w:val="00CB27D1"/>
    <w:rsid w:val="00CB4B2D"/>
    <w:rsid w:val="00CB56C8"/>
    <w:rsid w:val="00CD4B1C"/>
    <w:rsid w:val="00CE7F09"/>
    <w:rsid w:val="00CF2D71"/>
    <w:rsid w:val="00CF6CCF"/>
    <w:rsid w:val="00D010F1"/>
    <w:rsid w:val="00D0410F"/>
    <w:rsid w:val="00D0742F"/>
    <w:rsid w:val="00D118F2"/>
    <w:rsid w:val="00D334A2"/>
    <w:rsid w:val="00D35F16"/>
    <w:rsid w:val="00D448EA"/>
    <w:rsid w:val="00D657CA"/>
    <w:rsid w:val="00D745C4"/>
    <w:rsid w:val="00DA7A3B"/>
    <w:rsid w:val="00DC26B3"/>
    <w:rsid w:val="00DD350E"/>
    <w:rsid w:val="00DD476D"/>
    <w:rsid w:val="00DD4B53"/>
    <w:rsid w:val="00E041B0"/>
    <w:rsid w:val="00E04DB7"/>
    <w:rsid w:val="00E23254"/>
    <w:rsid w:val="00E25A02"/>
    <w:rsid w:val="00E57BC9"/>
    <w:rsid w:val="00E64838"/>
    <w:rsid w:val="00E67475"/>
    <w:rsid w:val="00EB1383"/>
    <w:rsid w:val="00EB7168"/>
    <w:rsid w:val="00ED0673"/>
    <w:rsid w:val="00EE45F4"/>
    <w:rsid w:val="00EF2D5B"/>
    <w:rsid w:val="00EF2E93"/>
    <w:rsid w:val="00F00D59"/>
    <w:rsid w:val="00F01BF8"/>
    <w:rsid w:val="00F0224F"/>
    <w:rsid w:val="00F14782"/>
    <w:rsid w:val="00F2280B"/>
    <w:rsid w:val="00F25E29"/>
    <w:rsid w:val="00F409C1"/>
    <w:rsid w:val="00F40AFD"/>
    <w:rsid w:val="00F434E4"/>
    <w:rsid w:val="00F43CE9"/>
    <w:rsid w:val="00F45FFE"/>
    <w:rsid w:val="00F574D2"/>
    <w:rsid w:val="00F61890"/>
    <w:rsid w:val="00F83EE3"/>
    <w:rsid w:val="00F86523"/>
    <w:rsid w:val="00FB109F"/>
    <w:rsid w:val="00FB58E7"/>
    <w:rsid w:val="00FE2DFF"/>
    <w:rsid w:val="00FF261D"/>
    <w:rsid w:val="00FF2DF6"/>
    <w:rsid w:val="00FF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42F9E6C"/>
  <w15:docId w15:val="{C311680A-A8FB-4D98-BEB0-8907F966D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90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9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87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11561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865880">
                                  <w:marLeft w:val="135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20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117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213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338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113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451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4291372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208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C137A-B918-40EC-B848-8162CCCC6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1623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José Gomes dos Santos (LULA)</cp:lastModifiedBy>
  <cp:revision>5</cp:revision>
  <cp:lastPrinted>2019-05-28T13:38:00Z</cp:lastPrinted>
  <dcterms:created xsi:type="dcterms:W3CDTF">2019-05-28T13:36:00Z</dcterms:created>
  <dcterms:modified xsi:type="dcterms:W3CDTF">2019-05-28T14:33:00Z</dcterms:modified>
</cp:coreProperties>
</file>