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3663" w:rsidRDefault="00ED3663" w:rsidP="00ED3663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ED3663" w:rsidRDefault="00ED3663" w:rsidP="00ED3663">
      <w:pPr>
        <w:jc w:val="both"/>
        <w:rPr>
          <w:b/>
        </w:rPr>
      </w:pPr>
    </w:p>
    <w:p w:rsidR="00ED3663" w:rsidRDefault="00ED3663" w:rsidP="00ED366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8F44E6" w:rsidRDefault="008F44E6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ED3663" w:rsidRDefault="00ED3663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ED3663" w:rsidRDefault="00ED3663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ED3663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0F215C">
        <w:rPr>
          <w:rFonts w:ascii="Arial" w:eastAsia="BatangChe" w:hAnsi="Arial" w:cs="Arial"/>
          <w:b/>
          <w:sz w:val="28"/>
          <w:szCs w:val="28"/>
        </w:rPr>
        <w:t>201</w:t>
      </w:r>
      <w:r w:rsidR="00ED3663">
        <w:rPr>
          <w:rFonts w:ascii="Arial" w:eastAsia="BatangChe" w:hAnsi="Arial" w:cs="Arial"/>
          <w:b/>
          <w:sz w:val="28"/>
          <w:szCs w:val="28"/>
        </w:rPr>
        <w:t>9</w:t>
      </w:r>
    </w:p>
    <w:p w:rsidR="005E452C" w:rsidRDefault="005E452C" w:rsidP="006446F3">
      <w:pPr>
        <w:rPr>
          <w:b/>
          <w:sz w:val="28"/>
          <w:szCs w:val="28"/>
        </w:rPr>
      </w:pPr>
    </w:p>
    <w:p w:rsidR="00B13C0A" w:rsidRPr="006446F3" w:rsidRDefault="00B13C0A" w:rsidP="006446F3">
      <w:pPr>
        <w:rPr>
          <w:b/>
          <w:sz w:val="28"/>
          <w:szCs w:val="28"/>
        </w:rPr>
      </w:pPr>
    </w:p>
    <w:p w:rsidR="00F43CE9" w:rsidRDefault="00F43CE9" w:rsidP="00D049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AA3C2D">
        <w:rPr>
          <w:rFonts w:ascii="Arial" w:hAnsi="Arial" w:cs="Arial"/>
        </w:rPr>
        <w:t>Sr</w:t>
      </w:r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>secretaria responsável</w:t>
      </w:r>
      <w:r w:rsidR="006341C6">
        <w:rPr>
          <w:rFonts w:ascii="Arial" w:hAnsi="Arial" w:cs="Arial"/>
        </w:rPr>
        <w:t>, a</w:t>
      </w:r>
      <w:r w:rsidR="00ED3663">
        <w:rPr>
          <w:rFonts w:ascii="Arial" w:hAnsi="Arial" w:cs="Arial"/>
        </w:rPr>
        <w:t xml:space="preserve"> Substituição dos </w:t>
      </w:r>
      <w:r w:rsidR="006341C6">
        <w:rPr>
          <w:rFonts w:ascii="Arial" w:hAnsi="Arial" w:cs="Arial"/>
        </w:rPr>
        <w:t>Refletores</w:t>
      </w:r>
      <w:r w:rsidR="00ED3663">
        <w:rPr>
          <w:rFonts w:ascii="Arial" w:hAnsi="Arial" w:cs="Arial"/>
        </w:rPr>
        <w:t xml:space="preserve"> que estão queimados,</w:t>
      </w:r>
      <w:r w:rsidR="000F215C">
        <w:rPr>
          <w:rFonts w:ascii="Arial" w:hAnsi="Arial" w:cs="Arial"/>
        </w:rPr>
        <w:t xml:space="preserve"> </w:t>
      </w:r>
      <w:r w:rsidR="00ED3663">
        <w:rPr>
          <w:rFonts w:ascii="Arial" w:hAnsi="Arial" w:cs="Arial"/>
        </w:rPr>
        <w:t>na quadra do bairro Planalto</w:t>
      </w:r>
      <w:r w:rsidR="000F215C">
        <w:rPr>
          <w:rFonts w:ascii="Arial" w:hAnsi="Arial" w:cs="Arial"/>
        </w:rPr>
        <w:t xml:space="preserve"> </w:t>
      </w:r>
      <w:r w:rsidR="006F6641">
        <w:rPr>
          <w:rFonts w:ascii="Arial" w:hAnsi="Arial" w:cs="Arial"/>
        </w:rPr>
        <w:t>- Aracruz/ES.</w:t>
      </w:r>
    </w:p>
    <w:p w:rsidR="00F43CE9" w:rsidRDefault="00F43CE9" w:rsidP="00D04936">
      <w:pPr>
        <w:jc w:val="both"/>
        <w:rPr>
          <w:rFonts w:ascii="Arial" w:hAnsi="Arial" w:cs="Arial"/>
        </w:rPr>
      </w:pPr>
    </w:p>
    <w:p w:rsidR="008C7483" w:rsidRDefault="008C7483" w:rsidP="00D04936">
      <w:pPr>
        <w:jc w:val="both"/>
        <w:rPr>
          <w:rFonts w:ascii="Arial" w:hAnsi="Arial" w:cs="Arial"/>
        </w:rPr>
      </w:pPr>
    </w:p>
    <w:p w:rsidR="00F43CE9" w:rsidRDefault="00F43CE9" w:rsidP="00F43C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502AED" w:rsidRDefault="00502AED" w:rsidP="00F43CE9">
      <w:pPr>
        <w:jc w:val="center"/>
        <w:rPr>
          <w:rFonts w:ascii="Arial" w:hAnsi="Arial" w:cs="Arial"/>
          <w:b/>
          <w:sz w:val="28"/>
          <w:szCs w:val="28"/>
        </w:rPr>
      </w:pPr>
    </w:p>
    <w:p w:rsidR="008D2C88" w:rsidRDefault="008D2C88" w:rsidP="00F43CE9">
      <w:pPr>
        <w:jc w:val="center"/>
        <w:rPr>
          <w:rFonts w:ascii="Arial" w:hAnsi="Arial" w:cs="Arial"/>
          <w:b/>
          <w:sz w:val="28"/>
          <w:szCs w:val="28"/>
        </w:rPr>
      </w:pPr>
    </w:p>
    <w:p w:rsidR="00AC18B5" w:rsidRPr="00963486" w:rsidRDefault="00625A9D" w:rsidP="00D04936">
      <w:pPr>
        <w:jc w:val="both"/>
        <w:rPr>
          <w:rFonts w:ascii="Arial" w:hAnsi="Arial" w:cs="Arial"/>
        </w:rPr>
      </w:pPr>
      <w:r w:rsidRPr="00963486">
        <w:rPr>
          <w:rFonts w:ascii="Arial" w:hAnsi="Arial" w:cs="Arial"/>
        </w:rPr>
        <w:t>A referida Indicação</w:t>
      </w:r>
      <w:r w:rsidR="00D7497C" w:rsidRPr="00963486">
        <w:rPr>
          <w:rFonts w:ascii="Arial" w:hAnsi="Arial" w:cs="Arial"/>
        </w:rPr>
        <w:t xml:space="preserve"> </w:t>
      </w:r>
      <w:r w:rsidR="0080170F">
        <w:rPr>
          <w:rFonts w:ascii="Arial" w:hAnsi="Arial" w:cs="Arial"/>
        </w:rPr>
        <w:t xml:space="preserve">prende </w:t>
      </w:r>
      <w:r w:rsidR="00AC18B5" w:rsidRPr="00963486">
        <w:rPr>
          <w:rFonts w:ascii="Arial" w:hAnsi="Arial" w:cs="Arial"/>
        </w:rPr>
        <w:t xml:space="preserve">se ao fato de que os praticantes de </w:t>
      </w:r>
      <w:r w:rsidR="007B4DFF" w:rsidRPr="00963486">
        <w:rPr>
          <w:rFonts w:ascii="Arial" w:hAnsi="Arial" w:cs="Arial"/>
          <w:shd w:val="clear" w:color="auto" w:fill="FFFFFF"/>
        </w:rPr>
        <w:t>futebol</w:t>
      </w:r>
      <w:r w:rsidR="00AC18B5" w:rsidRPr="00963486">
        <w:rPr>
          <w:rFonts w:ascii="Arial" w:hAnsi="Arial" w:cs="Arial"/>
          <w:shd w:val="clear" w:color="auto" w:fill="FFFFFF"/>
        </w:rPr>
        <w:t xml:space="preserve"> amador estão impossibilitados de praticar suas atividades</w:t>
      </w:r>
      <w:r w:rsidR="00915596" w:rsidRPr="00963486">
        <w:rPr>
          <w:rFonts w:ascii="Arial" w:hAnsi="Arial" w:cs="Arial"/>
          <w:shd w:val="clear" w:color="auto" w:fill="FFFFFF"/>
        </w:rPr>
        <w:t xml:space="preserve"> ao</w:t>
      </w:r>
      <w:r w:rsidR="00AC18B5" w:rsidRPr="00963486">
        <w:rPr>
          <w:rFonts w:ascii="Arial" w:hAnsi="Arial" w:cs="Arial"/>
          <w:shd w:val="clear" w:color="auto" w:fill="FFFFFF"/>
        </w:rPr>
        <w:t xml:space="preserve"> iniciar da noite por</w:t>
      </w:r>
      <w:r w:rsidR="00ED3663">
        <w:rPr>
          <w:rFonts w:ascii="Arial" w:hAnsi="Arial" w:cs="Arial"/>
          <w:shd w:val="clear" w:color="auto" w:fill="FFFFFF"/>
        </w:rPr>
        <w:t xml:space="preserve"> motivo de os refletores estarem queimados </w:t>
      </w:r>
      <w:r w:rsidR="00AC18B5" w:rsidRPr="00963486">
        <w:rPr>
          <w:rFonts w:ascii="Arial" w:hAnsi="Arial" w:cs="Arial"/>
        </w:rPr>
        <w:t>reconheço a importância de investir na melhoria dos espaços usados para a prática esportiva e o lazer. O futebol é uma paixão nacional e um dos instrumentos para a form</w:t>
      </w:r>
      <w:r w:rsidR="006341C6" w:rsidRPr="00963486">
        <w:rPr>
          <w:rFonts w:ascii="Arial" w:hAnsi="Arial" w:cs="Arial"/>
        </w:rPr>
        <w:t xml:space="preserve">ação cidadã de nossas crianças e </w:t>
      </w:r>
      <w:r w:rsidR="00AC18B5" w:rsidRPr="00963486">
        <w:rPr>
          <w:rFonts w:ascii="Arial" w:hAnsi="Arial" w:cs="Arial"/>
        </w:rPr>
        <w:t>jovens</w:t>
      </w:r>
      <w:r w:rsidR="00915596" w:rsidRPr="00963486">
        <w:rPr>
          <w:rFonts w:ascii="Arial" w:hAnsi="Arial" w:cs="Arial"/>
        </w:rPr>
        <w:t xml:space="preserve"> </w:t>
      </w:r>
      <w:r w:rsidR="00915596" w:rsidRPr="00963486">
        <w:rPr>
          <w:rFonts w:ascii="Arial" w:hAnsi="Arial" w:cs="Arial"/>
          <w:shd w:val="clear" w:color="auto" w:fill="FFFFFF"/>
        </w:rPr>
        <w:t>estreitando laços e criando novas expectativas de socialização</w:t>
      </w:r>
      <w:r w:rsidR="00C14280" w:rsidRPr="00963486">
        <w:rPr>
          <w:rFonts w:ascii="Arial" w:hAnsi="Arial" w:cs="Arial"/>
          <w:shd w:val="clear" w:color="auto" w:fill="FFFFFF"/>
        </w:rPr>
        <w:t>, tendo em vista a importante missão do esporte para o nosso município a pedido dos moradores faço a presente indicação para</w:t>
      </w:r>
      <w:r w:rsidR="00963486" w:rsidRPr="00963486">
        <w:rPr>
          <w:rFonts w:ascii="Arial" w:hAnsi="Arial" w:cs="Arial"/>
          <w:shd w:val="clear" w:color="auto" w:fill="FFFFFF"/>
        </w:rPr>
        <w:t xml:space="preserve"> levar a prática de esportes e lazer a todos</w:t>
      </w:r>
      <w:r w:rsidR="00C14280" w:rsidRPr="00963486">
        <w:rPr>
          <w:rFonts w:ascii="Arial" w:hAnsi="Arial" w:cs="Arial"/>
          <w:shd w:val="clear" w:color="auto" w:fill="FFFFFF"/>
        </w:rPr>
        <w:t xml:space="preserve"> que durante a semana e aos fins de semana </w:t>
      </w:r>
      <w:r w:rsidR="006341C6" w:rsidRPr="00963486">
        <w:rPr>
          <w:rFonts w:ascii="Arial" w:hAnsi="Arial" w:cs="Arial"/>
          <w:shd w:val="clear" w:color="auto" w:fill="FFFFFF"/>
        </w:rPr>
        <w:t>escolhem</w:t>
      </w:r>
      <w:r w:rsidR="00C14280" w:rsidRPr="00963486">
        <w:rPr>
          <w:rFonts w:ascii="Arial" w:hAnsi="Arial" w:cs="Arial"/>
          <w:shd w:val="clear" w:color="auto" w:fill="FFFFFF"/>
        </w:rPr>
        <w:t xml:space="preserve"> a noite </w:t>
      </w:r>
      <w:r w:rsidR="00963486">
        <w:rPr>
          <w:rFonts w:ascii="Arial" w:hAnsi="Arial" w:cs="Arial"/>
          <w:shd w:val="clear" w:color="auto" w:fill="FFFFFF"/>
        </w:rPr>
        <w:t>para se divertirem com a prá</w:t>
      </w:r>
      <w:r w:rsidR="006341C6" w:rsidRPr="00963486">
        <w:rPr>
          <w:rFonts w:ascii="Arial" w:hAnsi="Arial" w:cs="Arial"/>
          <w:shd w:val="clear" w:color="auto" w:fill="FFFFFF"/>
        </w:rPr>
        <w:t>tica do esporte amador.</w:t>
      </w:r>
      <w:r w:rsidR="00C14280" w:rsidRPr="00963486">
        <w:rPr>
          <w:rFonts w:ascii="Arial" w:hAnsi="Arial" w:cs="Arial"/>
          <w:shd w:val="clear" w:color="auto" w:fill="FFFFFF"/>
        </w:rPr>
        <w:t xml:space="preserve"> </w:t>
      </w:r>
    </w:p>
    <w:p w:rsidR="00AC18B5" w:rsidRPr="00915596" w:rsidRDefault="00AC18B5" w:rsidP="00D04936">
      <w:pPr>
        <w:jc w:val="both"/>
        <w:rPr>
          <w:rFonts w:ascii="Arial" w:hAnsi="Arial" w:cs="Arial"/>
          <w:shd w:val="clear" w:color="auto" w:fill="FFFFFF"/>
        </w:rPr>
      </w:pPr>
      <w:r w:rsidRPr="00915596">
        <w:rPr>
          <w:rFonts w:ascii="Arial" w:hAnsi="Arial" w:cs="Arial"/>
          <w:shd w:val="clear" w:color="auto" w:fill="FFFFFF"/>
        </w:rPr>
        <w:t xml:space="preserve"> </w:t>
      </w:r>
    </w:p>
    <w:p w:rsidR="00353CD0" w:rsidRPr="00353CD0" w:rsidRDefault="00353CD0" w:rsidP="00EC269D">
      <w:pPr>
        <w:jc w:val="both"/>
        <w:rPr>
          <w:rFonts w:ascii="Arial" w:hAnsi="Arial" w:cs="Arial"/>
        </w:rPr>
      </w:pPr>
    </w:p>
    <w:p w:rsidR="00D0742F" w:rsidRDefault="00D0742F" w:rsidP="00EC2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Esperando ter demonstrado a real necessidade da presente indicação, subscrevo-me. </w:t>
      </w:r>
    </w:p>
    <w:p w:rsidR="00CB4B2D" w:rsidRDefault="00CB4B2D" w:rsidP="00D0742F">
      <w:pPr>
        <w:rPr>
          <w:rFonts w:ascii="Arial" w:hAnsi="Arial" w:cs="Arial"/>
        </w:rPr>
      </w:pPr>
    </w:p>
    <w:p w:rsidR="008D2C88" w:rsidRDefault="003F1A2C" w:rsidP="00D0742F">
      <w:pPr>
        <w:rPr>
          <w:rFonts w:ascii="Arial" w:hAnsi="Arial" w:cs="Arial"/>
        </w:rPr>
      </w:pPr>
      <w:r>
        <w:rPr>
          <w:rFonts w:ascii="Arial" w:hAnsi="Arial" w:cs="Arial"/>
        </w:rPr>
        <w:t>Ara</w:t>
      </w:r>
      <w:r w:rsidR="000F215C">
        <w:rPr>
          <w:rFonts w:ascii="Arial" w:hAnsi="Arial" w:cs="Arial"/>
        </w:rPr>
        <w:t xml:space="preserve">cruz/ES, </w:t>
      </w:r>
      <w:r w:rsidR="00ED3663">
        <w:rPr>
          <w:rFonts w:ascii="Arial" w:hAnsi="Arial" w:cs="Arial"/>
        </w:rPr>
        <w:t>22</w:t>
      </w:r>
      <w:r w:rsidR="00353CD0">
        <w:rPr>
          <w:rFonts w:ascii="Arial" w:hAnsi="Arial" w:cs="Arial"/>
        </w:rPr>
        <w:t xml:space="preserve"> </w:t>
      </w:r>
      <w:r w:rsidR="00075FC7">
        <w:rPr>
          <w:rFonts w:ascii="Arial" w:hAnsi="Arial" w:cs="Arial"/>
        </w:rPr>
        <w:t xml:space="preserve">de </w:t>
      </w:r>
      <w:r w:rsidR="00ED3663">
        <w:rPr>
          <w:rFonts w:ascii="Arial" w:hAnsi="Arial" w:cs="Arial"/>
        </w:rPr>
        <w:t>abril</w:t>
      </w:r>
      <w:r w:rsidR="000F215C">
        <w:rPr>
          <w:rFonts w:ascii="Arial" w:hAnsi="Arial" w:cs="Arial"/>
        </w:rPr>
        <w:t xml:space="preserve"> de 201</w:t>
      </w:r>
      <w:r w:rsidR="00ED3663">
        <w:rPr>
          <w:rFonts w:ascii="Arial" w:hAnsi="Arial" w:cs="Arial"/>
        </w:rPr>
        <w:t>9</w:t>
      </w:r>
      <w:r w:rsidR="00203C7C">
        <w:rPr>
          <w:rFonts w:ascii="Arial" w:hAnsi="Arial" w:cs="Arial"/>
        </w:rPr>
        <w:t>.</w:t>
      </w:r>
    </w:p>
    <w:p w:rsidR="008D2C88" w:rsidRDefault="008D2C88" w:rsidP="00D0742F">
      <w:pPr>
        <w:rPr>
          <w:rFonts w:ascii="Arial" w:hAnsi="Arial" w:cs="Arial"/>
        </w:rPr>
      </w:pPr>
    </w:p>
    <w:p w:rsidR="008F44E6" w:rsidRDefault="008F44E6" w:rsidP="00D0742F">
      <w:pPr>
        <w:rPr>
          <w:rFonts w:ascii="Arial" w:hAnsi="Arial" w:cs="Arial"/>
        </w:rPr>
      </w:pPr>
    </w:p>
    <w:p w:rsidR="006341C6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</w:t>
      </w:r>
      <w:r w:rsidR="002E3EB9">
        <w:rPr>
          <w:rFonts w:ascii="Arial" w:hAnsi="Arial" w:cs="Arial"/>
        </w:rPr>
        <w:t>ente</w:t>
      </w:r>
    </w:p>
    <w:p w:rsidR="008D2C88" w:rsidRDefault="008D2C88" w:rsidP="00D0742F">
      <w:pPr>
        <w:rPr>
          <w:rFonts w:ascii="Arial" w:hAnsi="Arial" w:cs="Arial"/>
        </w:rPr>
      </w:pPr>
      <w:bookmarkStart w:id="0" w:name="_GoBack"/>
      <w:bookmarkEnd w:id="0"/>
    </w:p>
    <w:p w:rsidR="00EC269D" w:rsidRDefault="005417E1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8D2C88" w:rsidRDefault="00871098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</w:p>
    <w:p w:rsidR="008D2C88" w:rsidRPr="008D2C88" w:rsidRDefault="008D2C88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ED3663">
        <w:rPr>
          <w:rFonts w:ascii="Arial" w:hAnsi="Arial" w:cs="Arial"/>
          <w:b/>
        </w:rPr>
        <w:t>- PRTB</w:t>
      </w:r>
    </w:p>
    <w:sectPr w:rsidR="008D2C88" w:rsidRPr="008D2C8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225" w:rsidRDefault="00437225">
      <w:r>
        <w:separator/>
      </w:r>
    </w:p>
  </w:endnote>
  <w:endnote w:type="continuationSeparator" w:id="0">
    <w:p w:rsidR="00437225" w:rsidRDefault="004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225" w:rsidRDefault="00437225">
      <w:r>
        <w:separator/>
      </w:r>
    </w:p>
  </w:footnote>
  <w:footnote w:type="continuationSeparator" w:id="0">
    <w:p w:rsidR="00437225" w:rsidRDefault="0043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416A4"/>
    <w:rsid w:val="00075FC7"/>
    <w:rsid w:val="00083A46"/>
    <w:rsid w:val="00095F64"/>
    <w:rsid w:val="000B447E"/>
    <w:rsid w:val="000C5171"/>
    <w:rsid w:val="000E1407"/>
    <w:rsid w:val="000E1CA4"/>
    <w:rsid w:val="000F215C"/>
    <w:rsid w:val="001153CE"/>
    <w:rsid w:val="00185C07"/>
    <w:rsid w:val="001C2F6F"/>
    <w:rsid w:val="00203C7C"/>
    <w:rsid w:val="00206B48"/>
    <w:rsid w:val="002207E0"/>
    <w:rsid w:val="00243637"/>
    <w:rsid w:val="002B63CF"/>
    <w:rsid w:val="002C5921"/>
    <w:rsid w:val="002E3EB9"/>
    <w:rsid w:val="00307694"/>
    <w:rsid w:val="00314F8E"/>
    <w:rsid w:val="00320BAB"/>
    <w:rsid w:val="00353CD0"/>
    <w:rsid w:val="0039741C"/>
    <w:rsid w:val="003B2E47"/>
    <w:rsid w:val="003F0FD5"/>
    <w:rsid w:val="003F1A2C"/>
    <w:rsid w:val="003F4B2B"/>
    <w:rsid w:val="00437225"/>
    <w:rsid w:val="00454240"/>
    <w:rsid w:val="004636A6"/>
    <w:rsid w:val="00493E6D"/>
    <w:rsid w:val="004B18AE"/>
    <w:rsid w:val="004B249D"/>
    <w:rsid w:val="004C2C8B"/>
    <w:rsid w:val="004D32F1"/>
    <w:rsid w:val="004F59A4"/>
    <w:rsid w:val="00502AED"/>
    <w:rsid w:val="005417E1"/>
    <w:rsid w:val="00597C79"/>
    <w:rsid w:val="005B1DCA"/>
    <w:rsid w:val="005B2182"/>
    <w:rsid w:val="005B6257"/>
    <w:rsid w:val="005C7652"/>
    <w:rsid w:val="005D13CC"/>
    <w:rsid w:val="005D1954"/>
    <w:rsid w:val="005E3509"/>
    <w:rsid w:val="005E452C"/>
    <w:rsid w:val="005F1FFF"/>
    <w:rsid w:val="005F75EB"/>
    <w:rsid w:val="00624F0C"/>
    <w:rsid w:val="00625A9D"/>
    <w:rsid w:val="006341C6"/>
    <w:rsid w:val="006419E0"/>
    <w:rsid w:val="006446F3"/>
    <w:rsid w:val="006578BE"/>
    <w:rsid w:val="006929E2"/>
    <w:rsid w:val="006A207A"/>
    <w:rsid w:val="006F6641"/>
    <w:rsid w:val="00700312"/>
    <w:rsid w:val="00735C4B"/>
    <w:rsid w:val="007B4DFF"/>
    <w:rsid w:val="007C3FDD"/>
    <w:rsid w:val="0080170F"/>
    <w:rsid w:val="008040F8"/>
    <w:rsid w:val="0084360A"/>
    <w:rsid w:val="0085438A"/>
    <w:rsid w:val="00861EF3"/>
    <w:rsid w:val="00871098"/>
    <w:rsid w:val="00875760"/>
    <w:rsid w:val="00887D71"/>
    <w:rsid w:val="00894282"/>
    <w:rsid w:val="00895E9D"/>
    <w:rsid w:val="008960B7"/>
    <w:rsid w:val="008B26F7"/>
    <w:rsid w:val="008C7483"/>
    <w:rsid w:val="008D2C88"/>
    <w:rsid w:val="008F44E6"/>
    <w:rsid w:val="009069C8"/>
    <w:rsid w:val="00915596"/>
    <w:rsid w:val="0092743F"/>
    <w:rsid w:val="00931860"/>
    <w:rsid w:val="00950639"/>
    <w:rsid w:val="009512C4"/>
    <w:rsid w:val="00963486"/>
    <w:rsid w:val="009B5A3F"/>
    <w:rsid w:val="009E695A"/>
    <w:rsid w:val="00A16CB6"/>
    <w:rsid w:val="00A631FC"/>
    <w:rsid w:val="00A74FB4"/>
    <w:rsid w:val="00A8332A"/>
    <w:rsid w:val="00AA0915"/>
    <w:rsid w:val="00AA3C2D"/>
    <w:rsid w:val="00AC18B5"/>
    <w:rsid w:val="00AD3FF1"/>
    <w:rsid w:val="00B13C0A"/>
    <w:rsid w:val="00B37308"/>
    <w:rsid w:val="00B50F4E"/>
    <w:rsid w:val="00B84837"/>
    <w:rsid w:val="00BC4759"/>
    <w:rsid w:val="00BD2AC1"/>
    <w:rsid w:val="00BE64FE"/>
    <w:rsid w:val="00BF05E0"/>
    <w:rsid w:val="00C13EBD"/>
    <w:rsid w:val="00C14280"/>
    <w:rsid w:val="00C56933"/>
    <w:rsid w:val="00C70639"/>
    <w:rsid w:val="00CA6F12"/>
    <w:rsid w:val="00CB4B2D"/>
    <w:rsid w:val="00CE7F09"/>
    <w:rsid w:val="00D0410F"/>
    <w:rsid w:val="00D04936"/>
    <w:rsid w:val="00D0742F"/>
    <w:rsid w:val="00D35F16"/>
    <w:rsid w:val="00D448EA"/>
    <w:rsid w:val="00D657CA"/>
    <w:rsid w:val="00D745C4"/>
    <w:rsid w:val="00D7497C"/>
    <w:rsid w:val="00DD293D"/>
    <w:rsid w:val="00DD4B53"/>
    <w:rsid w:val="00E0272A"/>
    <w:rsid w:val="00E041B0"/>
    <w:rsid w:val="00E25A02"/>
    <w:rsid w:val="00EB7168"/>
    <w:rsid w:val="00EC269D"/>
    <w:rsid w:val="00ED0673"/>
    <w:rsid w:val="00ED3663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753B02"/>
  <w15:docId w15:val="{8059E94A-3F78-47BB-8196-F7CD2A44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7B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B732-0347-4BD8-A869-5B7BF54A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1579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2019-04-22T16:36:00Z</cp:lastPrinted>
  <dcterms:created xsi:type="dcterms:W3CDTF">2019-04-22T16:36:00Z</dcterms:created>
  <dcterms:modified xsi:type="dcterms:W3CDTF">2019-04-22T16:37:00Z</dcterms:modified>
</cp:coreProperties>
</file>