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690962">
        <w:rPr>
          <w:rFonts w:ascii="Arial" w:hAnsi="Arial" w:cs="Arial"/>
        </w:rPr>
        <w:t>infra-assinado</w:t>
      </w:r>
      <w:r>
        <w:rPr>
          <w:rFonts w:ascii="Arial" w:hAnsi="Arial" w:cs="Arial"/>
        </w:rPr>
        <w:t xml:space="preserve">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690962">
        <w:rPr>
          <w:rFonts w:ascii="Arial" w:eastAsia="BatangChe" w:hAnsi="Arial" w:cs="Arial"/>
          <w:b/>
          <w:sz w:val="28"/>
          <w:szCs w:val="28"/>
        </w:rPr>
        <w:t>/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394B52">
        <w:rPr>
          <w:rFonts w:ascii="Arial" w:eastAsia="BatangChe" w:hAnsi="Arial" w:cs="Arial"/>
          <w:b/>
          <w:sz w:val="28"/>
          <w:szCs w:val="28"/>
        </w:rPr>
        <w:t>201</w:t>
      </w:r>
      <w:r w:rsidR="00763A08">
        <w:rPr>
          <w:rFonts w:ascii="Arial" w:eastAsia="BatangChe" w:hAnsi="Arial" w:cs="Arial"/>
          <w:b/>
          <w:sz w:val="28"/>
          <w:szCs w:val="28"/>
        </w:rPr>
        <w:t>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763A08" w:rsidRDefault="00987AAD" w:rsidP="0076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>feito Municipal que providencie</w:t>
      </w:r>
      <w:r w:rsidR="000E1407">
        <w:rPr>
          <w:rFonts w:ascii="Arial" w:hAnsi="Arial" w:cs="Arial"/>
        </w:rPr>
        <w:t xml:space="preserve">, </w:t>
      </w:r>
      <w:r w:rsidR="00164CC2">
        <w:rPr>
          <w:rFonts w:ascii="Arial" w:hAnsi="Arial" w:cs="Arial"/>
        </w:rPr>
        <w:t xml:space="preserve">a </w:t>
      </w:r>
      <w:proofErr w:type="gramStart"/>
      <w:r w:rsidR="00AF618B">
        <w:rPr>
          <w:rFonts w:ascii="Arial" w:hAnsi="Arial" w:cs="Arial"/>
        </w:rPr>
        <w:t xml:space="preserve">Secretaria </w:t>
      </w:r>
      <w:r w:rsidR="00763A08">
        <w:rPr>
          <w:rFonts w:ascii="Arial" w:hAnsi="Arial" w:cs="Arial"/>
        </w:rPr>
        <w:t>,Capina</w:t>
      </w:r>
      <w:proofErr w:type="gramEnd"/>
      <w:r w:rsidR="00763A08">
        <w:rPr>
          <w:rFonts w:ascii="Arial" w:hAnsi="Arial" w:cs="Arial"/>
        </w:rPr>
        <w:t>, limpeza dos bueiros</w:t>
      </w:r>
      <w:r w:rsidR="00763A08">
        <w:rPr>
          <w:rFonts w:ascii="Arial" w:hAnsi="Arial" w:cs="Arial"/>
        </w:rPr>
        <w:t xml:space="preserve"> e</w:t>
      </w:r>
      <w:r w:rsidR="00763A08">
        <w:rPr>
          <w:rFonts w:ascii="Arial" w:hAnsi="Arial" w:cs="Arial"/>
        </w:rPr>
        <w:t xml:space="preserve"> pintura dos meio-</w:t>
      </w:r>
      <w:r w:rsidR="00763A08">
        <w:rPr>
          <w:rFonts w:ascii="Arial" w:hAnsi="Arial" w:cs="Arial"/>
        </w:rPr>
        <w:t>fio</w:t>
      </w:r>
      <w:r w:rsidR="00763A08">
        <w:rPr>
          <w:rFonts w:ascii="Arial" w:hAnsi="Arial" w:cs="Arial"/>
        </w:rPr>
        <w:t xml:space="preserve">  dos Bairros </w:t>
      </w:r>
      <w:r w:rsidR="00763A08">
        <w:rPr>
          <w:rFonts w:ascii="Arial" w:hAnsi="Arial" w:cs="Arial"/>
        </w:rPr>
        <w:t>Morobá</w:t>
      </w:r>
      <w:r w:rsidR="00763A08">
        <w:rPr>
          <w:rFonts w:ascii="Arial" w:hAnsi="Arial" w:cs="Arial"/>
        </w:rPr>
        <w:t xml:space="preserve">, </w:t>
      </w:r>
      <w:r w:rsidR="00763A08">
        <w:rPr>
          <w:rFonts w:ascii="Arial" w:hAnsi="Arial" w:cs="Arial"/>
        </w:rPr>
        <w:t>Nova Conquista e</w:t>
      </w:r>
      <w:r w:rsidR="00763A08">
        <w:rPr>
          <w:rFonts w:ascii="Arial" w:hAnsi="Arial" w:cs="Arial"/>
        </w:rPr>
        <w:t xml:space="preserve"> </w:t>
      </w:r>
      <w:proofErr w:type="spellStart"/>
      <w:r w:rsidR="00763A08">
        <w:rPr>
          <w:rFonts w:ascii="Arial" w:hAnsi="Arial" w:cs="Arial"/>
        </w:rPr>
        <w:t>Morobazinho</w:t>
      </w:r>
      <w:proofErr w:type="spellEnd"/>
      <w:r w:rsidR="00763A08">
        <w:rPr>
          <w:rFonts w:ascii="Arial" w:hAnsi="Arial" w:cs="Arial"/>
        </w:rPr>
        <w:t>,</w:t>
      </w:r>
      <w:r w:rsidR="00763A08">
        <w:rPr>
          <w:rFonts w:ascii="Arial" w:hAnsi="Arial" w:cs="Arial"/>
        </w:rPr>
        <w:t xml:space="preserve"> Aracruz/ES.</w:t>
      </w:r>
    </w:p>
    <w:p w:rsidR="00763A08" w:rsidRDefault="00763A08" w:rsidP="00763A08">
      <w:pPr>
        <w:jc w:val="both"/>
        <w:rPr>
          <w:rFonts w:ascii="Arial" w:hAnsi="Arial" w:cs="Arial"/>
        </w:rPr>
      </w:pPr>
    </w:p>
    <w:p w:rsidR="006550FD" w:rsidRDefault="006550FD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763A08" w:rsidRDefault="00763A08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 w:rsidRPr="00DC26B3">
        <w:rPr>
          <w:rFonts w:ascii="Arial" w:hAnsi="Arial" w:cs="Arial"/>
        </w:rPr>
        <w:t xml:space="preserve">A necessidade da presente indicação </w:t>
      </w:r>
      <w:r>
        <w:rPr>
          <w:rFonts w:ascii="Arial" w:hAnsi="Arial" w:cs="Arial"/>
        </w:rPr>
        <w:t>vem de encontro a um apelo popular dos moradores dos Bairros Nova Esperança, Santa Luzia, Itaputera e Novo Jequitibá que tem reivindicado a Limpeza, Capina, limpeza dos bueiros, pintura dos meio-fio e reparo nos calçamentos, pois se encontram em total estado de abandono.</w:t>
      </w:r>
    </w:p>
    <w:p w:rsidR="00763A08" w:rsidRDefault="00763A08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Ruas dos Bairros acima citado estão repletas de matos, que já invadiram até as calçadas das residências, transformando o local em criadouros de bichos peçonhentos, colocando em risco as pessoas que ali residem e parte do calçamento de diversas ruas estão danificados por causa da forte chuva que atingiu o município nos últimos dias.</w:t>
      </w:r>
    </w:p>
    <w:p w:rsidR="00763A08" w:rsidRPr="006550FD" w:rsidRDefault="00763A08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763A08" w:rsidRDefault="00763A08" w:rsidP="00763A08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proofErr w:type="spellStart"/>
      <w:r>
        <w:rPr>
          <w:rFonts w:ascii="Arial" w:hAnsi="Arial" w:cs="Arial"/>
          <w:color w:val="000000"/>
          <w:lang w:eastAsia="pt-BR"/>
        </w:rPr>
        <w:t>Esperando</w:t>
      </w:r>
      <w:proofErr w:type="spellEnd"/>
      <w:r>
        <w:rPr>
          <w:rFonts w:ascii="Arial" w:hAnsi="Arial" w:cs="Arial"/>
          <w:color w:val="000000"/>
          <w:lang w:eastAsia="pt-BR"/>
        </w:rPr>
        <w:t xml:space="preserve"> ter demonstrado a real necessidade da presente indicação, subscrevo-me.</w:t>
      </w:r>
    </w:p>
    <w:p w:rsidR="00763A08" w:rsidRDefault="00763A08" w:rsidP="00763A08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         </w:t>
      </w:r>
    </w:p>
    <w:p w:rsidR="00763A08" w:rsidRDefault="00763A08" w:rsidP="00763A08">
      <w:pPr>
        <w:rPr>
          <w:rFonts w:ascii="Arial" w:hAnsi="Arial" w:cs="Arial"/>
        </w:rPr>
      </w:pPr>
    </w:p>
    <w:p w:rsidR="00763A08" w:rsidRDefault="00763A08" w:rsidP="0076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08 de abril de 2019. </w:t>
      </w:r>
    </w:p>
    <w:p w:rsidR="00763A08" w:rsidRDefault="00763A08" w:rsidP="00763A08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  <w:bookmarkStart w:id="0" w:name="_GoBack"/>
      <w:bookmarkEnd w:id="0"/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F2280B" w:rsidRDefault="00F2280B" w:rsidP="00987AAD">
      <w:pPr>
        <w:tabs>
          <w:tab w:val="left" w:pos="3780"/>
        </w:tabs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395CEC" w:rsidRDefault="00395CEC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CD4B1C" w:rsidRDefault="005417E1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1C602F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6550FD">
        <w:rPr>
          <w:rFonts w:ascii="Arial" w:hAnsi="Arial" w:cs="Arial"/>
          <w:b/>
        </w:rPr>
        <w:t xml:space="preserve"> (PRTB)</w:t>
      </w:r>
    </w:p>
    <w:p w:rsidR="008D2C88" w:rsidRDefault="008D2C88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D1E41" w:rsidRDefault="000D1E41" w:rsidP="00DD350E">
      <w:pPr>
        <w:rPr>
          <w:rFonts w:ascii="Arial" w:hAnsi="Arial" w:cs="Arial"/>
        </w:rPr>
      </w:pPr>
    </w:p>
    <w:sectPr w:rsidR="000D1E41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77D" w:rsidRDefault="0055477D">
      <w:r>
        <w:separator/>
      </w:r>
    </w:p>
  </w:endnote>
  <w:endnote w:type="continuationSeparator" w:id="0">
    <w:p w:rsidR="0055477D" w:rsidRDefault="005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77D" w:rsidRDefault="0055477D">
      <w:r>
        <w:separator/>
      </w:r>
    </w:p>
  </w:footnote>
  <w:footnote w:type="continuationSeparator" w:id="0">
    <w:p w:rsidR="0055477D" w:rsidRDefault="005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09C4FA7" wp14:editId="57A8710A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1B9D"/>
    <w:rsid w:val="00206B48"/>
    <w:rsid w:val="002207E0"/>
    <w:rsid w:val="00243637"/>
    <w:rsid w:val="002619A9"/>
    <w:rsid w:val="00286B97"/>
    <w:rsid w:val="002B2905"/>
    <w:rsid w:val="002B63CF"/>
    <w:rsid w:val="002C0777"/>
    <w:rsid w:val="002C5921"/>
    <w:rsid w:val="00307694"/>
    <w:rsid w:val="00314F8E"/>
    <w:rsid w:val="00320BAB"/>
    <w:rsid w:val="0035324E"/>
    <w:rsid w:val="00374841"/>
    <w:rsid w:val="00394B52"/>
    <w:rsid w:val="00395CEC"/>
    <w:rsid w:val="0039741C"/>
    <w:rsid w:val="003D1383"/>
    <w:rsid w:val="003D577B"/>
    <w:rsid w:val="003E2931"/>
    <w:rsid w:val="003F0FD5"/>
    <w:rsid w:val="003F4B2B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618F"/>
    <w:rsid w:val="004C7143"/>
    <w:rsid w:val="004D32F1"/>
    <w:rsid w:val="00501A1C"/>
    <w:rsid w:val="00502D31"/>
    <w:rsid w:val="00526345"/>
    <w:rsid w:val="005417E1"/>
    <w:rsid w:val="00543E5B"/>
    <w:rsid w:val="0055351D"/>
    <w:rsid w:val="005540AA"/>
    <w:rsid w:val="0055477D"/>
    <w:rsid w:val="0059686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90962"/>
    <w:rsid w:val="006A207A"/>
    <w:rsid w:val="00700312"/>
    <w:rsid w:val="00735C4B"/>
    <w:rsid w:val="0074075C"/>
    <w:rsid w:val="007603F0"/>
    <w:rsid w:val="00763A08"/>
    <w:rsid w:val="00795922"/>
    <w:rsid w:val="007C2192"/>
    <w:rsid w:val="007C3FDD"/>
    <w:rsid w:val="007F37D2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1EFB"/>
    <w:rsid w:val="009B5A3F"/>
    <w:rsid w:val="009D1F96"/>
    <w:rsid w:val="00A02C64"/>
    <w:rsid w:val="00A237C7"/>
    <w:rsid w:val="00A631FC"/>
    <w:rsid w:val="00A74FB4"/>
    <w:rsid w:val="00A8332A"/>
    <w:rsid w:val="00AA017E"/>
    <w:rsid w:val="00AA0915"/>
    <w:rsid w:val="00AA1EC2"/>
    <w:rsid w:val="00AD3FF1"/>
    <w:rsid w:val="00AF34D1"/>
    <w:rsid w:val="00AF618B"/>
    <w:rsid w:val="00B06CC6"/>
    <w:rsid w:val="00B13C0A"/>
    <w:rsid w:val="00B43533"/>
    <w:rsid w:val="00B50F4E"/>
    <w:rsid w:val="00B64CA7"/>
    <w:rsid w:val="00B83ADC"/>
    <w:rsid w:val="00B90CF8"/>
    <w:rsid w:val="00BA141D"/>
    <w:rsid w:val="00BA5292"/>
    <w:rsid w:val="00BC4759"/>
    <w:rsid w:val="00BE357B"/>
    <w:rsid w:val="00BE64FE"/>
    <w:rsid w:val="00BF01CB"/>
    <w:rsid w:val="00BF05E0"/>
    <w:rsid w:val="00BF2D1C"/>
    <w:rsid w:val="00C040DE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CF2D71"/>
    <w:rsid w:val="00CF6CCF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04DB7"/>
    <w:rsid w:val="00E23254"/>
    <w:rsid w:val="00E25A02"/>
    <w:rsid w:val="00E57BC9"/>
    <w:rsid w:val="00E64838"/>
    <w:rsid w:val="00E67475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574D2"/>
    <w:rsid w:val="00F61890"/>
    <w:rsid w:val="00F83EE3"/>
    <w:rsid w:val="00F86523"/>
    <w:rsid w:val="00FB109F"/>
    <w:rsid w:val="00FB58E7"/>
    <w:rsid w:val="00FE2DFF"/>
    <w:rsid w:val="00FF261D"/>
    <w:rsid w:val="00FF2DF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5FCA53"/>
  <w15:docId w15:val="{C311680A-A8FB-4D98-BEB0-8907F96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E8C3-FF56-46E5-8BAE-DCF3808C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1806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2019-04-08T21:07:00Z</cp:lastPrinted>
  <dcterms:created xsi:type="dcterms:W3CDTF">2019-04-08T21:08:00Z</dcterms:created>
  <dcterms:modified xsi:type="dcterms:W3CDTF">2019-04-08T21:08:00Z</dcterms:modified>
</cp:coreProperties>
</file>