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15FB" w:rsidRDefault="00F315FB" w:rsidP="00F315FB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F315FB" w:rsidRDefault="00F315FB" w:rsidP="00F315FB">
      <w:pPr>
        <w:jc w:val="both"/>
        <w:rPr>
          <w:b/>
        </w:rPr>
      </w:pPr>
    </w:p>
    <w:p w:rsidR="00F315FB" w:rsidRDefault="00F315FB" w:rsidP="00F315F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8F44E6" w:rsidRDefault="008F44E6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2E0404" w:rsidRDefault="002E0404" w:rsidP="00F315FB">
      <w:pPr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315FB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CB72B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315FB">
        <w:rPr>
          <w:rFonts w:ascii="Arial" w:eastAsia="BatangChe" w:hAnsi="Arial" w:cs="Arial"/>
          <w:b/>
          <w:sz w:val="28"/>
          <w:szCs w:val="28"/>
        </w:rPr>
        <w:t xml:space="preserve">  201</w:t>
      </w:r>
      <w:r w:rsidR="002B3D35">
        <w:rPr>
          <w:rFonts w:ascii="Arial" w:eastAsia="BatangChe" w:hAnsi="Arial" w:cs="Arial"/>
          <w:b/>
          <w:sz w:val="28"/>
          <w:szCs w:val="28"/>
        </w:rPr>
        <w:t>9</w:t>
      </w:r>
    </w:p>
    <w:p w:rsidR="00B13C0A" w:rsidRPr="006446F3" w:rsidRDefault="00B13C0A" w:rsidP="006446F3">
      <w:pPr>
        <w:rPr>
          <w:b/>
          <w:sz w:val="28"/>
          <w:szCs w:val="28"/>
        </w:rPr>
      </w:pPr>
    </w:p>
    <w:p w:rsidR="00F43CE9" w:rsidRDefault="00F43CE9" w:rsidP="004F4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F4585">
        <w:rPr>
          <w:rFonts w:ascii="Arial" w:hAnsi="Arial" w:cs="Arial"/>
        </w:rPr>
        <w:t xml:space="preserve">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que providencie junto </w:t>
      </w:r>
      <w:r w:rsidR="00AA3C2D">
        <w:rPr>
          <w:rFonts w:ascii="Arial" w:hAnsi="Arial" w:cs="Arial"/>
        </w:rPr>
        <w:t xml:space="preserve">à </w:t>
      </w:r>
      <w:r w:rsidR="000E1407">
        <w:rPr>
          <w:rFonts w:ascii="Arial" w:hAnsi="Arial" w:cs="Arial"/>
        </w:rPr>
        <w:t>secretaria responsável</w:t>
      </w:r>
      <w:r w:rsidR="004C2C8B">
        <w:rPr>
          <w:rFonts w:ascii="Arial" w:hAnsi="Arial" w:cs="Arial"/>
        </w:rPr>
        <w:t>,</w:t>
      </w:r>
      <w:r w:rsidR="00835851">
        <w:rPr>
          <w:rFonts w:ascii="Arial" w:hAnsi="Arial" w:cs="Arial"/>
        </w:rPr>
        <w:t xml:space="preserve"> </w:t>
      </w:r>
      <w:r w:rsidR="00E6433B">
        <w:rPr>
          <w:rFonts w:ascii="Arial" w:hAnsi="Arial" w:cs="Arial"/>
        </w:rPr>
        <w:t>que seja instalado pontos de lixeiras na rua Barcelos Rangel no Bairro Novo Jequitibá</w:t>
      </w:r>
      <w:r w:rsidR="006F6641">
        <w:rPr>
          <w:rFonts w:ascii="Arial" w:hAnsi="Arial" w:cs="Arial"/>
        </w:rPr>
        <w:t xml:space="preserve"> Aracruz/ES.</w:t>
      </w:r>
    </w:p>
    <w:p w:rsidR="00F43CE9" w:rsidRDefault="00F43CE9" w:rsidP="004F4585">
      <w:pPr>
        <w:jc w:val="both"/>
        <w:rPr>
          <w:rFonts w:ascii="Arial" w:hAnsi="Arial" w:cs="Arial"/>
        </w:rPr>
      </w:pPr>
    </w:p>
    <w:p w:rsidR="00C53949" w:rsidRDefault="00C53949" w:rsidP="00D0410F">
      <w:pPr>
        <w:rPr>
          <w:rFonts w:ascii="Arial" w:hAnsi="Arial" w:cs="Arial"/>
        </w:rPr>
      </w:pPr>
    </w:p>
    <w:p w:rsidR="00F43CE9" w:rsidRDefault="00F43CE9" w:rsidP="00F027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E6433B" w:rsidRDefault="00E6433B" w:rsidP="00E6433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8C29CF" w:rsidRDefault="00AC2803" w:rsidP="00E6433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C29CF" w:rsidRPr="00DC26B3">
        <w:rPr>
          <w:rFonts w:ascii="Arial" w:hAnsi="Arial" w:cs="Arial"/>
        </w:rPr>
        <w:t xml:space="preserve">A necessidade da presente indicação </w:t>
      </w:r>
      <w:r w:rsidR="008C29CF">
        <w:rPr>
          <w:rFonts w:ascii="Arial" w:hAnsi="Arial" w:cs="Arial"/>
        </w:rPr>
        <w:t>vem de encontro a um apelo popular dos moradores do</w:t>
      </w:r>
      <w:r w:rsidR="00E6433B">
        <w:rPr>
          <w:rFonts w:ascii="Arial" w:hAnsi="Arial" w:cs="Arial"/>
        </w:rPr>
        <w:t xml:space="preserve"> </w:t>
      </w:r>
      <w:r w:rsidR="00DE0E08">
        <w:rPr>
          <w:rFonts w:ascii="Arial" w:hAnsi="Arial" w:cs="Arial"/>
        </w:rPr>
        <w:t>B</w:t>
      </w:r>
      <w:r w:rsidR="00E6433B">
        <w:rPr>
          <w:rFonts w:ascii="Arial" w:hAnsi="Arial" w:cs="Arial"/>
        </w:rPr>
        <w:t>airro Novo</w:t>
      </w:r>
      <w:r w:rsidR="008C29CF">
        <w:rPr>
          <w:rFonts w:ascii="Arial" w:hAnsi="Arial" w:cs="Arial"/>
        </w:rPr>
        <w:t xml:space="preserve"> Jequitibá que tem </w:t>
      </w:r>
      <w:r w:rsidR="00DE0E08">
        <w:rPr>
          <w:rFonts w:ascii="Arial" w:hAnsi="Arial" w:cs="Arial"/>
        </w:rPr>
        <w:t xml:space="preserve">feito tal reivindicação </w:t>
      </w:r>
      <w:r w:rsidR="00DE0E08" w:rsidRPr="00E6433B">
        <w:rPr>
          <w:rFonts w:ascii="Arial" w:hAnsi="Arial" w:cs="Arial"/>
        </w:rPr>
        <w:t>preocupados</w:t>
      </w:r>
      <w:r w:rsidR="00E6433B" w:rsidRPr="00E6433B">
        <w:rPr>
          <w:rFonts w:ascii="Arial" w:hAnsi="Arial" w:cs="Arial"/>
        </w:rPr>
        <w:t xml:space="preserve"> com a preservação d</w:t>
      </w:r>
      <w:r w:rsidR="00DE0E08">
        <w:rPr>
          <w:rFonts w:ascii="Arial" w:hAnsi="Arial" w:cs="Arial"/>
        </w:rPr>
        <w:t>o meio ambiente e saúde</w:t>
      </w:r>
      <w:bookmarkStart w:id="0" w:name="_GoBack"/>
      <w:bookmarkEnd w:id="0"/>
      <w:r w:rsidR="00E6433B" w:rsidRPr="00E6433B">
        <w:rPr>
          <w:rFonts w:ascii="Arial" w:hAnsi="Arial" w:cs="Arial"/>
        </w:rPr>
        <w:t xml:space="preserve">  e com o bem estar da população</w:t>
      </w:r>
      <w:r w:rsidR="00E6433B">
        <w:rPr>
          <w:rFonts w:ascii="Arial" w:hAnsi="Arial" w:cs="Arial"/>
        </w:rPr>
        <w:t>.</w:t>
      </w:r>
    </w:p>
    <w:p w:rsidR="008C29CF" w:rsidRPr="006550FD" w:rsidRDefault="008C29CF" w:rsidP="008C29CF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8C29CF" w:rsidRDefault="008C29CF" w:rsidP="008C29CF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Esperando ter demonstrado a real necessidade da presente indicação, subscrevo-me.</w:t>
      </w:r>
    </w:p>
    <w:p w:rsidR="008C29CF" w:rsidRDefault="008C29CF" w:rsidP="008C29C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            </w:t>
      </w:r>
    </w:p>
    <w:p w:rsidR="008C29CF" w:rsidRDefault="008C29CF" w:rsidP="008C29CF">
      <w:pPr>
        <w:rPr>
          <w:rFonts w:ascii="Arial" w:hAnsi="Arial" w:cs="Arial"/>
        </w:rPr>
      </w:pPr>
    </w:p>
    <w:p w:rsidR="008C29CF" w:rsidRDefault="008C29CF" w:rsidP="008C29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14 de </w:t>
      </w:r>
      <w:r w:rsidR="002B3D35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201</w:t>
      </w:r>
      <w:r w:rsidR="002B3D3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</w:p>
    <w:p w:rsidR="008C29CF" w:rsidRDefault="008C29CF" w:rsidP="008C29CF">
      <w:pPr>
        <w:rPr>
          <w:rFonts w:ascii="Arial" w:hAnsi="Arial" w:cs="Arial"/>
        </w:rPr>
      </w:pPr>
    </w:p>
    <w:p w:rsidR="008C29CF" w:rsidRDefault="008C29CF" w:rsidP="008C29CF">
      <w:pPr>
        <w:rPr>
          <w:rFonts w:ascii="Arial" w:hAnsi="Arial" w:cs="Arial"/>
        </w:rPr>
      </w:pPr>
    </w:p>
    <w:p w:rsidR="008C29CF" w:rsidRDefault="008C29CF" w:rsidP="008C29C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C29CF" w:rsidRDefault="008C29CF" w:rsidP="008C29CF">
      <w:pPr>
        <w:tabs>
          <w:tab w:val="left" w:pos="3780"/>
        </w:tabs>
        <w:rPr>
          <w:rFonts w:ascii="Arial" w:hAnsi="Arial" w:cs="Arial"/>
        </w:rPr>
      </w:pPr>
    </w:p>
    <w:p w:rsidR="003B7C77" w:rsidRDefault="003B7C77" w:rsidP="008C29CF">
      <w:pPr>
        <w:jc w:val="both"/>
        <w:rPr>
          <w:rFonts w:ascii="Arial" w:hAnsi="Arial" w:cs="Arial"/>
        </w:rPr>
      </w:pPr>
    </w:p>
    <w:p w:rsidR="003B7C77" w:rsidRDefault="003B7C77" w:rsidP="003B7C77">
      <w:pPr>
        <w:rPr>
          <w:rFonts w:ascii="Arial" w:hAnsi="Arial" w:cs="Arial"/>
        </w:rPr>
      </w:pPr>
    </w:p>
    <w:p w:rsidR="003B7C77" w:rsidRDefault="003B7C77" w:rsidP="003B7C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B7C77" w:rsidRDefault="003B7C77" w:rsidP="00227A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3B7C77" w:rsidRDefault="003B7C77" w:rsidP="00227A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</w:p>
    <w:p w:rsidR="0084479B" w:rsidRPr="0084479B" w:rsidRDefault="0084479B" w:rsidP="00227AF8">
      <w:pPr>
        <w:jc w:val="center"/>
        <w:rPr>
          <w:rFonts w:ascii="Arial" w:hAnsi="Arial" w:cs="Arial"/>
        </w:rPr>
      </w:pPr>
    </w:p>
    <w:sectPr w:rsidR="0084479B" w:rsidRPr="0084479B" w:rsidSect="00F315FB">
      <w:headerReference w:type="default" r:id="rId8"/>
      <w:footerReference w:type="default" r:id="rId9"/>
      <w:pgSz w:w="11906" w:h="16838" w:code="9"/>
      <w:pgMar w:top="1418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FFA" w:rsidRDefault="00854FFA">
      <w:r>
        <w:separator/>
      </w:r>
    </w:p>
  </w:endnote>
  <w:endnote w:type="continuationSeparator" w:id="0">
    <w:p w:rsidR="00854FFA" w:rsidRDefault="0085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FFA" w:rsidRDefault="00854FFA">
      <w:r>
        <w:separator/>
      </w:r>
    </w:p>
  </w:footnote>
  <w:footnote w:type="continuationSeparator" w:id="0">
    <w:p w:rsidR="00854FFA" w:rsidRDefault="0085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A4B40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213C22B" wp14:editId="3B0CB16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A4B40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CA4B40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83A46"/>
    <w:rsid w:val="00095F64"/>
    <w:rsid w:val="000B447E"/>
    <w:rsid w:val="000C5171"/>
    <w:rsid w:val="000E1407"/>
    <w:rsid w:val="000E1CA4"/>
    <w:rsid w:val="001153CE"/>
    <w:rsid w:val="00185C07"/>
    <w:rsid w:val="001A372F"/>
    <w:rsid w:val="00206B48"/>
    <w:rsid w:val="002207E0"/>
    <w:rsid w:val="00227AF8"/>
    <w:rsid w:val="00243637"/>
    <w:rsid w:val="00257D1C"/>
    <w:rsid w:val="002B3D35"/>
    <w:rsid w:val="002B63CF"/>
    <w:rsid w:val="002C5921"/>
    <w:rsid w:val="002E0404"/>
    <w:rsid w:val="00307694"/>
    <w:rsid w:val="00314F8E"/>
    <w:rsid w:val="00320BAB"/>
    <w:rsid w:val="003640DE"/>
    <w:rsid w:val="00371782"/>
    <w:rsid w:val="0039741C"/>
    <w:rsid w:val="003A77D5"/>
    <w:rsid w:val="003B2E47"/>
    <w:rsid w:val="003B7C77"/>
    <w:rsid w:val="003F0FD5"/>
    <w:rsid w:val="003F4B2B"/>
    <w:rsid w:val="00454240"/>
    <w:rsid w:val="004636A6"/>
    <w:rsid w:val="00493E6D"/>
    <w:rsid w:val="004A51E2"/>
    <w:rsid w:val="004B18AE"/>
    <w:rsid w:val="004B249D"/>
    <w:rsid w:val="004C2C8B"/>
    <w:rsid w:val="004D32F1"/>
    <w:rsid w:val="004F4585"/>
    <w:rsid w:val="005417E1"/>
    <w:rsid w:val="00573F43"/>
    <w:rsid w:val="00597C79"/>
    <w:rsid w:val="005B2182"/>
    <w:rsid w:val="005B6257"/>
    <w:rsid w:val="005C7652"/>
    <w:rsid w:val="005D13CC"/>
    <w:rsid w:val="005D1954"/>
    <w:rsid w:val="005E3509"/>
    <w:rsid w:val="005E452C"/>
    <w:rsid w:val="005F1FFF"/>
    <w:rsid w:val="005F75EB"/>
    <w:rsid w:val="00624F0C"/>
    <w:rsid w:val="00627FAA"/>
    <w:rsid w:val="006343B9"/>
    <w:rsid w:val="006419E0"/>
    <w:rsid w:val="006446F3"/>
    <w:rsid w:val="006578BE"/>
    <w:rsid w:val="0067266E"/>
    <w:rsid w:val="006A207A"/>
    <w:rsid w:val="006E5513"/>
    <w:rsid w:val="006F6641"/>
    <w:rsid w:val="00700312"/>
    <w:rsid w:val="00735C4B"/>
    <w:rsid w:val="00784FCB"/>
    <w:rsid w:val="007B000F"/>
    <w:rsid w:val="007C3FDD"/>
    <w:rsid w:val="00802790"/>
    <w:rsid w:val="008040F8"/>
    <w:rsid w:val="00835851"/>
    <w:rsid w:val="0084360A"/>
    <w:rsid w:val="0084479B"/>
    <w:rsid w:val="0085438A"/>
    <w:rsid w:val="00854FFA"/>
    <w:rsid w:val="008562D3"/>
    <w:rsid w:val="00861EF3"/>
    <w:rsid w:val="00871098"/>
    <w:rsid w:val="00887D71"/>
    <w:rsid w:val="00894282"/>
    <w:rsid w:val="00895E9D"/>
    <w:rsid w:val="008960B7"/>
    <w:rsid w:val="008B26F7"/>
    <w:rsid w:val="008C039E"/>
    <w:rsid w:val="008C29CF"/>
    <w:rsid w:val="008C5069"/>
    <w:rsid w:val="008C7483"/>
    <w:rsid w:val="008D2C88"/>
    <w:rsid w:val="008F44E6"/>
    <w:rsid w:val="009069C8"/>
    <w:rsid w:val="009235F8"/>
    <w:rsid w:val="0092743F"/>
    <w:rsid w:val="00931860"/>
    <w:rsid w:val="00950639"/>
    <w:rsid w:val="009512C4"/>
    <w:rsid w:val="009B5A3F"/>
    <w:rsid w:val="009E695A"/>
    <w:rsid w:val="00A16CB6"/>
    <w:rsid w:val="00A631FC"/>
    <w:rsid w:val="00A74FB4"/>
    <w:rsid w:val="00A8332A"/>
    <w:rsid w:val="00AA0915"/>
    <w:rsid w:val="00AA3C2D"/>
    <w:rsid w:val="00AC2803"/>
    <w:rsid w:val="00AD3FF1"/>
    <w:rsid w:val="00B13C0A"/>
    <w:rsid w:val="00B50F4E"/>
    <w:rsid w:val="00B6673E"/>
    <w:rsid w:val="00B75A7C"/>
    <w:rsid w:val="00BC4759"/>
    <w:rsid w:val="00BE64FE"/>
    <w:rsid w:val="00BF05E0"/>
    <w:rsid w:val="00C13EBD"/>
    <w:rsid w:val="00C154E7"/>
    <w:rsid w:val="00C2439C"/>
    <w:rsid w:val="00C53949"/>
    <w:rsid w:val="00C56933"/>
    <w:rsid w:val="00C65FF5"/>
    <w:rsid w:val="00C66440"/>
    <w:rsid w:val="00C70639"/>
    <w:rsid w:val="00CA4B40"/>
    <w:rsid w:val="00CB4B2D"/>
    <w:rsid w:val="00CB72B8"/>
    <w:rsid w:val="00CC6DBB"/>
    <w:rsid w:val="00CE075B"/>
    <w:rsid w:val="00CE2EF1"/>
    <w:rsid w:val="00CE7503"/>
    <w:rsid w:val="00CE7F09"/>
    <w:rsid w:val="00CF3855"/>
    <w:rsid w:val="00D02555"/>
    <w:rsid w:val="00D0410F"/>
    <w:rsid w:val="00D0742F"/>
    <w:rsid w:val="00D35F16"/>
    <w:rsid w:val="00D448EA"/>
    <w:rsid w:val="00D657CA"/>
    <w:rsid w:val="00D745C4"/>
    <w:rsid w:val="00D7660C"/>
    <w:rsid w:val="00D82A34"/>
    <w:rsid w:val="00DD4B53"/>
    <w:rsid w:val="00DE0E08"/>
    <w:rsid w:val="00E0272A"/>
    <w:rsid w:val="00E041B0"/>
    <w:rsid w:val="00E05999"/>
    <w:rsid w:val="00E25A02"/>
    <w:rsid w:val="00E51FBB"/>
    <w:rsid w:val="00E6433B"/>
    <w:rsid w:val="00E91EFE"/>
    <w:rsid w:val="00EB7168"/>
    <w:rsid w:val="00ED0673"/>
    <w:rsid w:val="00EE45F4"/>
    <w:rsid w:val="00EF2E93"/>
    <w:rsid w:val="00F01BF8"/>
    <w:rsid w:val="00F027E5"/>
    <w:rsid w:val="00F14782"/>
    <w:rsid w:val="00F25E29"/>
    <w:rsid w:val="00F315FB"/>
    <w:rsid w:val="00F32963"/>
    <w:rsid w:val="00F409C1"/>
    <w:rsid w:val="00F43CE9"/>
    <w:rsid w:val="00F45FFE"/>
    <w:rsid w:val="00F5326C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F2A6EB"/>
  <w15:docId w15:val="{A63FAF2E-D1DC-49D5-B13F-7EFBF428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FB1B-C4DF-4BF4-BC1B-8FFB7B2C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1132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2018-03-07T10:41:00Z</cp:lastPrinted>
  <dcterms:created xsi:type="dcterms:W3CDTF">2019-02-14T17:47:00Z</dcterms:created>
  <dcterms:modified xsi:type="dcterms:W3CDTF">2019-02-14T17:47:00Z</dcterms:modified>
</cp:coreProperties>
</file>